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libri" w:hAnsi="Calibri"/>
          <w:sz w:val="48"/>
          <w:szCs w:val="24"/>
        </w:rPr>
      </w:pPr>
      <w:r>
        <w:rPr>
          <w:rFonts w:ascii="Calibri" w:hAnsi="Calibri"/>
          <w:sz w:val="48"/>
          <w:szCs w:val="24"/>
        </w:rPr>
        <w:t>KOLAW</w:t>
      </w:r>
      <w:r>
        <w:rPr>
          <w:rFonts w:ascii="Calibri" w:hAnsi="Calibri"/>
          <w:sz w:val="48"/>
          <w:szCs w:val="24"/>
        </w:rPr>
        <w:t>OLE</w:t>
      </w:r>
      <w:r>
        <w:rPr>
          <w:rFonts w:ascii="Calibri" w:hAnsi="Calibri"/>
          <w:sz w:val="48"/>
          <w:szCs w:val="24"/>
        </w:rPr>
        <w:t>,</w:t>
      </w:r>
      <w:r>
        <w:rPr>
          <w:rFonts w:ascii="Calibri" w:hAnsi="Calibri"/>
          <w:sz w:val="48"/>
          <w:szCs w:val="24"/>
        </w:rPr>
        <w:t xml:space="preserve">  OLUWABUNMI  E</w:t>
      </w:r>
      <w:r>
        <w:rPr>
          <w:rFonts w:ascii="Calibri" w:hAnsi="Calibri"/>
          <w:sz w:val="48"/>
          <w:szCs w:val="24"/>
        </w:rPr>
        <w:t>MMA</w:t>
      </w:r>
      <w:r>
        <w:rPr>
          <w:rFonts w:ascii="Calibri" w:hAnsi="Calibri"/>
          <w:sz w:val="48"/>
          <w:szCs w:val="24"/>
        </w:rPr>
        <w:t>NUEL</w:t>
      </w:r>
    </w:p>
    <w:p>
      <w:pPr>
        <w:pStyle w:val="style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Residential </w:t>
      </w:r>
      <w:r>
        <w:rPr>
          <w:rFonts w:ascii="Calibri" w:hAnsi="Calibri"/>
          <w:b/>
          <w:sz w:val="24"/>
          <w:szCs w:val="24"/>
        </w:rPr>
        <w:t>Address:</w:t>
      </w:r>
      <w:r>
        <w:rPr>
          <w:rFonts w:ascii="Calibri" w:hAnsi="Calibri"/>
          <w:b/>
          <w:sz w:val="24"/>
          <w:szCs w:val="24"/>
        </w:rPr>
        <w:t>25,</w:t>
      </w:r>
      <w:r>
        <w:rPr>
          <w:rFonts w:ascii="Calibri" w:hAnsi="Calibri"/>
          <w:b/>
          <w:sz w:val="24"/>
          <w:szCs w:val="24"/>
        </w:rPr>
        <w:t>tebun fagbemi street,alagbado,lagos state</w:t>
      </w:r>
      <w:r>
        <w:rPr>
          <w:rFonts w:ascii="Calibri" w:hAnsi="Calibri"/>
          <w:b/>
          <w:sz w:val="24"/>
          <w:szCs w:val="24"/>
        </w:rPr>
        <w:t>.</w:t>
      </w:r>
    </w:p>
    <w:p>
      <w:pPr>
        <w:pStyle w:val="style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</w:t>
      </w:r>
      <w:r>
        <w:rPr>
          <w:rFonts w:ascii="Calibri" w:hAnsi="Calibri"/>
          <w:b/>
          <w:sz w:val="24"/>
          <w:szCs w:val="24"/>
        </w:rPr>
        <w:t>ephone</w:t>
      </w:r>
      <w:r>
        <w:rPr>
          <w:rFonts w:ascii="Calibri" w:hAnsi="Calibri"/>
          <w:b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08188551152</w:t>
      </w:r>
      <w:r>
        <w:rPr>
          <w:rFonts w:ascii="Calibri" w:hAnsi="Calibri"/>
          <w:sz w:val="24"/>
          <w:szCs w:val="24"/>
        </w:rPr>
        <w:t>, 09073585832</w:t>
      </w:r>
    </w:p>
    <w:p>
      <w:pPr>
        <w:pStyle w:val="style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Email: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corlawol</w:t>
      </w:r>
      <w:r>
        <w:rPr>
          <w:rFonts w:ascii="Calibri" w:hAnsi="Calibri"/>
          <w:b/>
          <w:sz w:val="24"/>
          <w:szCs w:val="24"/>
        </w:rPr>
        <w:t>eybummy@gmail.</w:t>
      </w:r>
      <w:r>
        <w:rPr>
          <w:rFonts w:ascii="Calibri" w:hAnsi="Calibri"/>
          <w:b/>
          <w:sz w:val="24"/>
          <w:szCs w:val="24"/>
        </w:rPr>
        <w:t>com,kolawolebunmi@ymail.com</w:t>
      </w:r>
    </w:p>
    <w:p>
      <w:pPr>
        <w:pStyle w:val="style0"/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OBJECTIVES</w:t>
      </w:r>
      <w:r>
        <w:rPr>
          <w:rFonts w:ascii="Calibri" w:hAnsi="Calibri"/>
          <w:b/>
          <w:sz w:val="28"/>
          <w:szCs w:val="24"/>
        </w:rPr>
        <w:t>:</w:t>
      </w:r>
    </w:p>
    <w:p>
      <w:pPr>
        <w:pStyle w:val="style0"/>
        <w:numPr>
          <w:ilvl w:val="0"/>
          <w:numId w:val="4"/>
        </w:numPr>
        <w:ind w:left="360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To pursue a career in an organization that encourages full accomplishment and fulfillment of purpose</w:t>
      </w:r>
      <w:r>
        <w:rPr>
          <w:rFonts w:ascii="Calibri" w:hAnsi="Calibri"/>
          <w:sz w:val="24"/>
          <w:szCs w:val="22"/>
        </w:rPr>
        <w:t xml:space="preserve"> as well as </w:t>
      </w:r>
      <w:r>
        <w:rPr>
          <w:rFonts w:ascii="Calibri" w:hAnsi="Calibri"/>
          <w:sz w:val="24"/>
          <w:szCs w:val="22"/>
        </w:rPr>
        <w:t>natural strengths in a progressive environment</w:t>
      </w:r>
      <w:r>
        <w:rPr>
          <w:rFonts w:ascii="Calibri" w:hAnsi="Calibri"/>
          <w:sz w:val="24"/>
          <w:szCs w:val="22"/>
        </w:rPr>
        <w:t>.</w:t>
      </w:r>
    </w:p>
    <w:p>
      <w:pPr>
        <w:pStyle w:val="style0"/>
        <w:numPr>
          <w:ilvl w:val="0"/>
          <w:numId w:val="4"/>
        </w:numPr>
        <w:ind w:left="360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 xml:space="preserve">To strive </w:t>
      </w:r>
      <w:r>
        <w:rPr>
          <w:rFonts w:ascii="Calibri" w:hAnsi="Calibri"/>
          <w:sz w:val="24"/>
          <w:szCs w:val="22"/>
        </w:rPr>
        <w:t xml:space="preserve">for excellence in meeting the set goals of </w:t>
      </w:r>
      <w:r>
        <w:rPr>
          <w:rFonts w:ascii="Calibri" w:hAnsi="Calibri"/>
          <w:sz w:val="24"/>
          <w:szCs w:val="22"/>
        </w:rPr>
        <w:t xml:space="preserve">same </w:t>
      </w:r>
      <w:r>
        <w:rPr>
          <w:rFonts w:ascii="Calibri" w:hAnsi="Calibri"/>
          <w:sz w:val="24"/>
          <w:szCs w:val="22"/>
        </w:rPr>
        <w:t>organization.</w:t>
      </w:r>
    </w:p>
    <w:p>
      <w:pPr>
        <w:pStyle w:val="style0"/>
        <w:numPr>
          <w:ilvl w:val="0"/>
          <w:numId w:val="4"/>
        </w:numPr>
        <w:ind w:left="360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To work with existing staff and facilities in other to contribute my quota towards organizational growth, development and productivity.</w:t>
      </w:r>
    </w:p>
    <w:p>
      <w:pPr>
        <w:pStyle w:val="style0"/>
        <w:ind w:left="360"/>
        <w:jc w:val="both"/>
        <w:rPr>
          <w:rFonts w:ascii="Calibri" w:hAnsi="Calibri"/>
          <w:sz w:val="24"/>
          <w:szCs w:val="22"/>
        </w:rPr>
      </w:pPr>
    </w:p>
    <w:p>
      <w:pPr>
        <w:pStyle w:val="style0"/>
        <w:jc w:val="both"/>
        <w:rPr>
          <w:rFonts w:ascii="Calibri" w:hAnsi="Calibri"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KEY SKILLS:</w:t>
      </w:r>
    </w:p>
    <w:p>
      <w:pPr>
        <w:pStyle w:val="style0"/>
        <w:numPr>
          <w:ilvl w:val="0"/>
          <w:numId w:val="12"/>
        </w:numPr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Communication:</w:t>
      </w:r>
    </w:p>
    <w:p>
      <w:pPr>
        <w:pStyle w:val="style0"/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Able to write and communicate effectively</w:t>
      </w:r>
      <w:r>
        <w:rPr>
          <w:rFonts w:ascii="Calibri" w:hAnsi="Calibri"/>
          <w:sz w:val="24"/>
          <w:szCs w:val="24"/>
        </w:rPr>
        <w:t xml:space="preserve"> in English language</w:t>
      </w:r>
      <w:r>
        <w:rPr>
          <w:rFonts w:ascii="Calibri" w:hAnsi="Calibri"/>
          <w:sz w:val="24"/>
          <w:szCs w:val="24"/>
        </w:rPr>
        <w:t>.</w:t>
      </w:r>
    </w:p>
    <w:p>
      <w:pPr>
        <w:pStyle w:val="style0"/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Able to advise and solve problem.</w:t>
      </w:r>
    </w:p>
    <w:p>
      <w:pPr>
        <w:pStyle w:val="style0"/>
        <w:numPr>
          <w:ilvl w:val="0"/>
          <w:numId w:val="16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Good interpersonal skills</w:t>
      </w:r>
      <w:r>
        <w:rPr>
          <w:rFonts w:ascii="Calibri" w:hAnsi="Calibri"/>
          <w:sz w:val="24"/>
          <w:szCs w:val="24"/>
        </w:rPr>
        <w:t>.</w:t>
      </w:r>
    </w:p>
    <w:p>
      <w:pPr>
        <w:pStyle w:val="style0"/>
        <w:numPr>
          <w:ilvl w:val="0"/>
          <w:numId w:val="12"/>
        </w:numPr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Team working:</w:t>
      </w:r>
    </w:p>
    <w:p>
      <w:pPr>
        <w:pStyle w:val="style0"/>
        <w:numPr>
          <w:ilvl w:val="0"/>
          <w:numId w:val="2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Experience of </w:t>
      </w:r>
      <w:r>
        <w:rPr>
          <w:rFonts w:ascii="Calibri" w:hAnsi="Calibri"/>
          <w:sz w:val="24"/>
          <w:szCs w:val="24"/>
        </w:rPr>
        <w:t xml:space="preserve">leading, </w:t>
      </w:r>
      <w:r>
        <w:rPr>
          <w:rFonts w:ascii="Calibri" w:hAnsi="Calibri"/>
          <w:sz w:val="24"/>
          <w:szCs w:val="24"/>
        </w:rPr>
        <w:t>coordinating team and project meetings.</w:t>
      </w:r>
    </w:p>
    <w:p>
      <w:pPr>
        <w:pStyle w:val="style0"/>
        <w:numPr>
          <w:ilvl w:val="0"/>
          <w:numId w:val="2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Able to carry out different roles within a team.</w:t>
      </w:r>
    </w:p>
    <w:p>
      <w:pPr>
        <w:pStyle w:val="style179"/>
        <w:numPr>
          <w:ilvl w:val="0"/>
          <w:numId w:val="8"/>
        </w:numPr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Investigation</w:t>
      </w:r>
      <w:r>
        <w:rPr>
          <w:rFonts w:ascii="Calibri" w:hAnsi="Calibri"/>
          <w:b/>
          <w:sz w:val="24"/>
          <w:szCs w:val="24"/>
        </w:rPr>
        <w:t>:</w:t>
      </w:r>
    </w:p>
    <w:p>
      <w:pPr>
        <w:pStyle w:val="style179"/>
        <w:numPr>
          <w:ilvl w:val="0"/>
          <w:numId w:val="7"/>
        </w:numPr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Experience of enquiring into matters </w:t>
      </w:r>
      <w:r>
        <w:rPr>
          <w:rFonts w:ascii="Calibri" w:hAnsi="Calibri"/>
          <w:sz w:val="24"/>
          <w:szCs w:val="24"/>
        </w:rPr>
        <w:t>as reported for examination.</w:t>
      </w:r>
    </w:p>
    <w:p>
      <w:pPr>
        <w:pStyle w:val="style179"/>
        <w:numPr>
          <w:ilvl w:val="0"/>
          <w:numId w:val="7"/>
        </w:numPr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Able </w:t>
      </w:r>
      <w:r>
        <w:rPr>
          <w:rFonts w:ascii="Calibri" w:hAnsi="Calibri"/>
          <w:sz w:val="24"/>
          <w:szCs w:val="24"/>
        </w:rPr>
        <w:t xml:space="preserve">to determine implications </w:t>
      </w:r>
      <w:r>
        <w:rPr>
          <w:rFonts w:ascii="Calibri" w:hAnsi="Calibri"/>
          <w:sz w:val="24"/>
          <w:szCs w:val="24"/>
        </w:rPr>
        <w:t xml:space="preserve">of issues </w:t>
      </w:r>
      <w:r>
        <w:rPr>
          <w:rFonts w:ascii="Calibri" w:hAnsi="Calibri"/>
          <w:sz w:val="24"/>
          <w:szCs w:val="24"/>
        </w:rPr>
        <w:t>and proffer recommended solutions.</w:t>
      </w:r>
    </w:p>
    <w:p>
      <w:pPr>
        <w:pStyle w:val="style179"/>
        <w:numPr>
          <w:ilvl w:val="0"/>
          <w:numId w:val="8"/>
        </w:numPr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Report writing: </w:t>
      </w:r>
      <w:r>
        <w:rPr>
          <w:rFonts w:ascii="Calibri" w:hAnsi="Calibri"/>
          <w:sz w:val="24"/>
          <w:szCs w:val="24"/>
        </w:rPr>
        <w:t>Able to compile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reports from </w:t>
      </w:r>
      <w:r>
        <w:rPr>
          <w:rFonts w:ascii="Calibri" w:hAnsi="Calibri"/>
          <w:sz w:val="24"/>
          <w:szCs w:val="24"/>
        </w:rPr>
        <w:t xml:space="preserve">assignments - </w:t>
      </w:r>
      <w:r>
        <w:rPr>
          <w:rFonts w:ascii="Calibri" w:hAnsi="Calibri"/>
          <w:sz w:val="24"/>
          <w:szCs w:val="24"/>
        </w:rPr>
        <w:t>audit exercises and investigations.</w:t>
      </w:r>
    </w:p>
    <w:p>
      <w:pPr>
        <w:pStyle w:val="style179"/>
        <w:numPr>
          <w:ilvl w:val="0"/>
          <w:numId w:val="8"/>
        </w:numPr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Analytical skill</w:t>
      </w:r>
      <w:r>
        <w:rPr>
          <w:rFonts w:ascii="Calibri" w:hAnsi="Calibri"/>
          <w:b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Able to review financial statements</w:t>
      </w:r>
      <w:r>
        <w:rPr>
          <w:rFonts w:ascii="Calibri" w:hAnsi="Calibri"/>
          <w:sz w:val="24"/>
          <w:szCs w:val="24"/>
        </w:rPr>
        <w:t>.</w:t>
      </w:r>
    </w:p>
    <w:p>
      <w:pPr>
        <w:pStyle w:val="style179"/>
        <w:ind w:left="360"/>
        <w:jc w:val="both"/>
        <w:rPr>
          <w:rFonts w:ascii="Calibri" w:hAnsi="Calibri"/>
          <w:b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WORK HISTORY:</w:t>
      </w:r>
    </w:p>
    <w:p>
      <w:pPr>
        <w:pStyle w:val="style179"/>
        <w:numPr>
          <w:ilvl w:val="0"/>
          <w:numId w:val="28"/>
        </w:numPr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S.À VENT</w:t>
      </w:r>
      <w:r>
        <w:rPr>
          <w:rFonts w:ascii="Calibri" w:hAnsi="Calibri"/>
          <w:b/>
          <w:sz w:val="28"/>
          <w:szCs w:val="24"/>
        </w:rPr>
        <w:t>URES LTD</w:t>
      </w:r>
      <w:r>
        <w:rPr>
          <w:rFonts w:ascii="Calibri" w:hAnsi="Calibri"/>
          <w:b/>
          <w:sz w:val="28"/>
          <w:szCs w:val="24"/>
        </w:rPr>
        <w:t xml:space="preserve">              2012 </w:t>
      </w:r>
      <w:r>
        <w:rPr>
          <w:rFonts w:ascii="Calibri" w:hAnsi="Calibri"/>
          <w:b/>
          <w:sz w:val="28"/>
          <w:szCs w:val="24"/>
        </w:rPr>
        <w:t>- 2013</w:t>
      </w:r>
    </w:p>
    <w:p>
      <w:pPr>
        <w:pStyle w:val="style0"/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 xml:space="preserve">    </w:t>
      </w:r>
      <w:r>
        <w:rPr>
          <w:rFonts w:ascii="Calibri" w:hAnsi="Calibri"/>
          <w:b/>
          <w:sz w:val="28"/>
          <w:szCs w:val="24"/>
        </w:rPr>
        <w:t xml:space="preserve">  </w:t>
      </w:r>
      <w:r>
        <w:rPr>
          <w:rFonts w:ascii="Calibri" w:hAnsi="Calibri"/>
          <w:b/>
          <w:sz w:val="28"/>
          <w:szCs w:val="24"/>
        </w:rPr>
        <w:t xml:space="preserve">&gt; </w:t>
      </w:r>
      <w:r>
        <w:rPr>
          <w:rFonts w:ascii="Calibri" w:hAnsi="Calibri"/>
          <w:b/>
          <w:sz w:val="28"/>
          <w:szCs w:val="24"/>
        </w:rPr>
        <w:t>ZION</w:t>
      </w:r>
      <w:r>
        <w:rPr>
          <w:rFonts w:ascii="Calibri" w:hAnsi="Calibri"/>
          <w:b/>
          <w:sz w:val="28"/>
          <w:szCs w:val="24"/>
        </w:rPr>
        <w:t xml:space="preserve">  </w:t>
      </w:r>
      <w:r>
        <w:rPr>
          <w:rFonts w:ascii="Calibri" w:hAnsi="Calibri"/>
          <w:b/>
          <w:sz w:val="28"/>
          <w:szCs w:val="24"/>
        </w:rPr>
        <w:t xml:space="preserve">OIL </w:t>
      </w:r>
      <w:r>
        <w:rPr>
          <w:rFonts w:ascii="Calibri" w:hAnsi="Calibri"/>
          <w:b/>
          <w:sz w:val="28"/>
          <w:szCs w:val="24"/>
        </w:rPr>
        <w:t xml:space="preserve">NIGERIA </w:t>
      </w:r>
      <w:r>
        <w:rPr>
          <w:rFonts w:ascii="Calibri" w:hAnsi="Calibri"/>
          <w:b/>
          <w:sz w:val="28"/>
          <w:szCs w:val="24"/>
        </w:rPr>
        <w:t>LTD</w:t>
      </w:r>
      <w:r>
        <w:rPr>
          <w:rFonts w:ascii="Calibri" w:hAnsi="Calibri"/>
          <w:b/>
          <w:sz w:val="28"/>
          <w:szCs w:val="24"/>
        </w:rPr>
        <w:t xml:space="preserve">      </w:t>
      </w:r>
      <w:r>
        <w:rPr>
          <w:rFonts w:ascii="Calibri" w:hAnsi="Calibri"/>
          <w:b/>
          <w:sz w:val="28"/>
          <w:szCs w:val="24"/>
        </w:rPr>
        <w:t xml:space="preserve">    </w:t>
      </w:r>
      <w:r>
        <w:rPr>
          <w:rFonts w:ascii="Calibri" w:hAnsi="Calibri"/>
          <w:b/>
          <w:sz w:val="28"/>
          <w:szCs w:val="24"/>
        </w:rPr>
        <w:t xml:space="preserve">  </w:t>
      </w:r>
      <w:r>
        <w:rPr>
          <w:rFonts w:ascii="Calibri" w:hAnsi="Calibri"/>
          <w:b/>
          <w:sz w:val="28"/>
          <w:szCs w:val="24"/>
        </w:rPr>
        <w:t>2013-201</w:t>
      </w:r>
      <w:r>
        <w:rPr>
          <w:rFonts w:ascii="Calibri" w:hAnsi="Calibri"/>
          <w:b/>
          <w:sz w:val="28"/>
          <w:szCs w:val="24"/>
        </w:rPr>
        <w:t>4</w:t>
      </w:r>
    </w:p>
    <w:p>
      <w:pPr>
        <w:pStyle w:val="style179"/>
        <w:numPr>
          <w:ilvl w:val="0"/>
          <w:numId w:val="3"/>
        </w:numPr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N</w:t>
      </w:r>
      <w:r>
        <w:rPr>
          <w:rFonts w:ascii="Calibri" w:hAnsi="Calibri"/>
          <w:b/>
          <w:sz w:val="28"/>
          <w:szCs w:val="24"/>
        </w:rPr>
        <w:t>YSC                                          2016 - 20</w:t>
      </w:r>
      <w:r>
        <w:rPr>
          <w:rFonts w:ascii="Calibri" w:hAnsi="Calibri"/>
          <w:b/>
          <w:sz w:val="28"/>
          <w:szCs w:val="24"/>
        </w:rPr>
        <w:t>017</w:t>
      </w:r>
    </w:p>
    <w:p>
      <w:pPr>
        <w:pStyle w:val="style0"/>
        <w:jc w:val="distribute"/>
        <w:rPr>
          <w:rFonts w:ascii="Calibri" w:hAnsi="Calibri"/>
          <w:b/>
          <w:sz w:val="24"/>
          <w:szCs w:val="24"/>
        </w:rPr>
      </w:pPr>
    </w:p>
    <w:p>
      <w:pPr>
        <w:numPr>
          <w:ilvl w:val="0"/>
          <w:numId w:val="0"/>
        </w:numPr>
        <w:jc w:val="distribute"/>
        <w:rPr>
          <w:rFonts w:ascii="Calibri" w:hAnsi="Calibri"/>
          <w:sz w:val="24"/>
          <w:szCs w:val="24"/>
        </w:rPr>
      </w:pPr>
    </w:p>
    <w:p>
      <w:pPr>
        <w:pStyle w:val="style179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EDUCATION:</w:t>
      </w:r>
    </w:p>
    <w:p>
      <w:pPr>
        <w:pStyle w:val="style0"/>
        <w:numPr>
          <w:ilvl w:val="0"/>
          <w:numId w:val="23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HND Accounting</w:t>
      </w:r>
      <w:r>
        <w:rPr>
          <w:rFonts w:ascii="Calibri" w:hAnsi="Calibri"/>
          <w:sz w:val="24"/>
          <w:szCs w:val="24"/>
        </w:rPr>
        <w:t xml:space="preserve"> [</w:t>
      </w:r>
      <w:r>
        <w:rPr>
          <w:rFonts w:ascii="Calibri" w:hAnsi="Calibri"/>
          <w:sz w:val="24"/>
          <w:szCs w:val="24"/>
        </w:rPr>
        <w:t>Upper Credit</w:t>
      </w:r>
      <w:r>
        <w:rPr>
          <w:rFonts w:ascii="Calibri" w:hAnsi="Calibri"/>
          <w:sz w:val="24"/>
          <w:szCs w:val="24"/>
        </w:rPr>
        <w:t xml:space="preserve">] - </w:t>
      </w:r>
      <w:r>
        <w:rPr>
          <w:rFonts w:ascii="Calibri" w:hAnsi="Calibri"/>
          <w:sz w:val="24"/>
          <w:szCs w:val="24"/>
        </w:rPr>
        <w:t>Moshood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Abiola</w:t>
      </w:r>
      <w:r>
        <w:rPr>
          <w:rFonts w:ascii="Calibri" w:hAnsi="Calibri"/>
          <w:sz w:val="24"/>
          <w:szCs w:val="24"/>
        </w:rPr>
        <w:t xml:space="preserve"> Polytechnic, Abeokuta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201</w:t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- 201</w:t>
      </w:r>
      <w:r>
        <w:rPr>
          <w:rFonts w:ascii="Calibri" w:hAnsi="Calibri"/>
          <w:sz w:val="24"/>
          <w:szCs w:val="24"/>
        </w:rPr>
        <w:t>5</w:t>
      </w:r>
    </w:p>
    <w:p>
      <w:pPr>
        <w:pStyle w:val="style0"/>
        <w:numPr>
          <w:ilvl w:val="0"/>
          <w:numId w:val="23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ND Accounting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upper </w:t>
      </w:r>
      <w:r>
        <w:rPr>
          <w:rFonts w:ascii="Calibri" w:hAnsi="Calibri"/>
          <w:sz w:val="24"/>
          <w:szCs w:val="24"/>
        </w:rPr>
        <w:t>credit</w:t>
      </w:r>
      <w:r>
        <w:rPr>
          <w:rFonts w:ascii="Calibri" w:hAnsi="Calibri"/>
          <w:sz w:val="24"/>
          <w:szCs w:val="24"/>
        </w:rPr>
        <w:t xml:space="preserve">] - </w:t>
      </w:r>
      <w:r>
        <w:rPr>
          <w:rFonts w:ascii="Calibri" w:hAnsi="Calibri"/>
          <w:sz w:val="24"/>
          <w:szCs w:val="24"/>
        </w:rPr>
        <w:t>Moshood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Abiola</w:t>
      </w:r>
      <w:r>
        <w:rPr>
          <w:rFonts w:ascii="Calibri" w:hAnsi="Calibri"/>
          <w:sz w:val="24"/>
          <w:szCs w:val="24"/>
        </w:rPr>
        <w:t xml:space="preserve"> Polytechnic, Abeokuta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2010 - 20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2</w:t>
      </w:r>
    </w:p>
    <w:p>
      <w:pPr>
        <w:pStyle w:val="style0"/>
        <w:numPr>
          <w:ilvl w:val="0"/>
          <w:numId w:val="23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</w:t>
      </w:r>
      <w:r>
        <w:rPr>
          <w:rFonts w:ascii="Calibri" w:hAnsi="Calibri"/>
          <w:b/>
          <w:sz w:val="24"/>
          <w:szCs w:val="24"/>
        </w:rPr>
        <w:t xml:space="preserve">enior </w:t>
      </w:r>
      <w:r>
        <w:rPr>
          <w:rFonts w:ascii="Calibri" w:hAnsi="Calibri"/>
          <w:b/>
          <w:sz w:val="24"/>
          <w:szCs w:val="24"/>
        </w:rPr>
        <w:t>S</w:t>
      </w:r>
      <w:r>
        <w:rPr>
          <w:rFonts w:ascii="Calibri" w:hAnsi="Calibri"/>
          <w:b/>
          <w:sz w:val="24"/>
          <w:szCs w:val="24"/>
        </w:rPr>
        <w:t xml:space="preserve">chool </w:t>
      </w:r>
      <w:r>
        <w:rPr>
          <w:rFonts w:ascii="Calibri" w:hAnsi="Calibri"/>
          <w:b/>
          <w:sz w:val="24"/>
          <w:szCs w:val="24"/>
        </w:rPr>
        <w:t>C</w:t>
      </w:r>
      <w:r>
        <w:rPr>
          <w:rFonts w:ascii="Calibri" w:hAnsi="Calibri"/>
          <w:b/>
          <w:sz w:val="24"/>
          <w:szCs w:val="24"/>
        </w:rPr>
        <w:t xml:space="preserve">ertificate </w:t>
      </w:r>
      <w:r>
        <w:rPr>
          <w:rFonts w:ascii="Calibri" w:hAnsi="Calibri"/>
          <w:b/>
          <w:sz w:val="24"/>
          <w:szCs w:val="24"/>
        </w:rPr>
        <w:t>E</w:t>
      </w:r>
      <w:r>
        <w:rPr>
          <w:rFonts w:ascii="Calibri" w:hAnsi="Calibri"/>
          <w:b/>
          <w:sz w:val="24"/>
          <w:szCs w:val="24"/>
        </w:rPr>
        <w:t>xaminati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Rosvielle </w:t>
      </w:r>
      <w:r>
        <w:rPr>
          <w:rFonts w:ascii="Calibri" w:hAnsi="Calibri"/>
          <w:b/>
          <w:sz w:val="24"/>
          <w:szCs w:val="24"/>
        </w:rPr>
        <w:t>college</w:t>
      </w:r>
      <w:r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meiran </w:t>
      </w:r>
      <w:r>
        <w:rPr>
          <w:rFonts w:ascii="Calibri" w:hAnsi="Calibri"/>
          <w:b/>
          <w:sz w:val="24"/>
          <w:szCs w:val="24"/>
        </w:rPr>
        <w:t xml:space="preserve">Lagos </w:t>
      </w:r>
      <w:r>
        <w:rPr>
          <w:rFonts w:ascii="Calibri" w:hAnsi="Calibri"/>
          <w:b/>
          <w:sz w:val="24"/>
          <w:szCs w:val="24"/>
        </w:rPr>
        <w:t>state.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200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 200</w:t>
      </w:r>
      <w:r>
        <w:rPr>
          <w:rFonts w:ascii="Calibri" w:hAnsi="Calibri"/>
          <w:sz w:val="24"/>
          <w:szCs w:val="24"/>
        </w:rPr>
        <w:t>8</w:t>
      </w:r>
    </w:p>
    <w:p>
      <w:pPr>
        <w:pStyle w:val="style0"/>
        <w:numPr>
          <w:ilvl w:val="0"/>
          <w:numId w:val="0"/>
        </w:numPr>
        <w:jc w:val="both"/>
        <w:rPr>
          <w:rFonts w:ascii="Calibri" w:hAnsi="Calibri"/>
          <w:sz w:val="24"/>
          <w:szCs w:val="24"/>
        </w:rPr>
      </w:pPr>
    </w:p>
    <w:p>
      <w:pPr>
        <w:pStyle w:val="style0"/>
        <w:ind w:left="36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8"/>
          <w:szCs w:val="24"/>
        </w:rPr>
        <w:t xml:space="preserve">OTHER </w:t>
      </w:r>
      <w:r>
        <w:rPr>
          <w:rFonts w:ascii="Calibri" w:hAnsi="Calibri"/>
          <w:b/>
          <w:sz w:val="28"/>
          <w:szCs w:val="24"/>
        </w:rPr>
        <w:t>CERTIFICATION</w:t>
      </w:r>
      <w:r>
        <w:rPr>
          <w:rFonts w:ascii="Calibri" w:hAnsi="Calibri"/>
          <w:b/>
          <w:sz w:val="28"/>
          <w:szCs w:val="24"/>
        </w:rPr>
        <w:t>:</w:t>
      </w:r>
    </w:p>
    <w:p>
      <w:pPr>
        <w:pStyle w:val="style0"/>
        <w:numPr>
          <w:ilvl w:val="0"/>
          <w:numId w:val="21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Certificate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in </w:t>
      </w:r>
      <w:r>
        <w:rPr>
          <w:rFonts w:ascii="Calibri" w:hAnsi="Calibri"/>
          <w:sz w:val="24"/>
          <w:szCs w:val="24"/>
        </w:rPr>
        <w:t xml:space="preserve">information </w:t>
      </w:r>
      <w:r>
        <w:rPr>
          <w:rFonts w:ascii="Calibri" w:hAnsi="Calibri"/>
          <w:sz w:val="24"/>
          <w:szCs w:val="24"/>
        </w:rPr>
        <w:t>technology</w:t>
      </w:r>
      <w:r>
        <w:rPr>
          <w:rFonts w:ascii="Calibri" w:hAnsi="Calibri"/>
          <w:sz w:val="24"/>
          <w:szCs w:val="24"/>
        </w:rPr>
        <w:t xml:space="preserve">       </w:t>
      </w:r>
      <w:r>
        <w:rPr>
          <w:rFonts w:ascii="Calibri" w:hAnsi="Calibri"/>
          <w:sz w:val="24"/>
          <w:szCs w:val="24"/>
        </w:rPr>
        <w:t xml:space="preserve">   2</w:t>
      </w:r>
      <w:r>
        <w:rPr>
          <w:rFonts w:ascii="Calibri" w:hAnsi="Calibri"/>
          <w:sz w:val="24"/>
          <w:szCs w:val="24"/>
        </w:rPr>
        <w:t>01</w:t>
      </w:r>
      <w:r>
        <w:rPr>
          <w:rFonts w:ascii="Calibri" w:hAnsi="Calibri"/>
          <w:sz w:val="24"/>
          <w:szCs w:val="24"/>
        </w:rPr>
        <w:t>7</w:t>
      </w:r>
    </w:p>
    <w:p>
      <w:pPr>
        <w:pStyle w:val="style0"/>
        <w:numPr>
          <w:ilvl w:val="0"/>
          <w:numId w:val="21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NYSC</w:t>
      </w:r>
      <w:r>
        <w:rPr>
          <w:rFonts w:ascii="Calibri" w:hAnsi="Calibri"/>
          <w:sz w:val="24"/>
          <w:szCs w:val="24"/>
        </w:rPr>
        <w:t>.                                                                201</w:t>
      </w:r>
      <w:r>
        <w:rPr>
          <w:rFonts w:ascii="Calibri" w:hAnsi="Calibri"/>
          <w:sz w:val="24"/>
          <w:szCs w:val="24"/>
        </w:rPr>
        <w:t>6</w:t>
      </w:r>
    </w:p>
    <w:p>
      <w:pPr>
        <w:pStyle w:val="style0"/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PROFESSIONAL QUALIFICATI</w:t>
      </w:r>
      <w:r>
        <w:rPr>
          <w:rFonts w:ascii="Calibri" w:hAnsi="Calibri"/>
          <w:b/>
          <w:sz w:val="28"/>
          <w:szCs w:val="24"/>
        </w:rPr>
        <w:t>ON</w:t>
      </w:r>
      <w:r>
        <w:rPr>
          <w:rFonts w:ascii="Calibri" w:hAnsi="Calibri"/>
          <w:b/>
          <w:sz w:val="28"/>
          <w:szCs w:val="24"/>
        </w:rPr>
        <w:t xml:space="preserve">     </w:t>
      </w:r>
    </w:p>
    <w:p>
      <w:pPr>
        <w:pStyle w:val="style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8"/>
          <w:szCs w:val="24"/>
        </w:rPr>
        <w:t xml:space="preserve">    </w:t>
      </w:r>
      <w:r>
        <w:rPr>
          <w:rFonts w:ascii="Calibri" w:hAnsi="Calibri"/>
          <w:b/>
          <w:sz w:val="28"/>
          <w:szCs w:val="24"/>
        </w:rPr>
        <w:t>i</w:t>
      </w:r>
      <w:r>
        <w:rPr>
          <w:rFonts w:ascii="Calibri" w:hAnsi="Calibri"/>
          <w:b/>
          <w:sz w:val="28"/>
          <w:szCs w:val="24"/>
        </w:rPr>
        <w:t xml:space="preserve">nstitute </w:t>
      </w:r>
      <w:r>
        <w:rPr>
          <w:rFonts w:ascii="Calibri" w:hAnsi="Calibri"/>
          <w:b/>
          <w:sz w:val="28"/>
          <w:szCs w:val="24"/>
        </w:rPr>
        <w:t xml:space="preserve">of </w:t>
      </w:r>
      <w:r>
        <w:rPr>
          <w:rFonts w:ascii="Calibri" w:hAnsi="Calibri"/>
          <w:b/>
          <w:sz w:val="28"/>
          <w:szCs w:val="24"/>
        </w:rPr>
        <w:t xml:space="preserve">chartered </w:t>
      </w:r>
      <w:r>
        <w:rPr>
          <w:rFonts w:ascii="Calibri" w:hAnsi="Calibri"/>
          <w:b/>
          <w:sz w:val="28"/>
          <w:szCs w:val="24"/>
        </w:rPr>
        <w:t xml:space="preserve">accountant  ( </w:t>
      </w:r>
      <w:r>
        <w:rPr>
          <w:rFonts w:ascii="Calibri" w:hAnsi="Calibri"/>
          <w:b/>
          <w:sz w:val="28"/>
          <w:szCs w:val="24"/>
        </w:rPr>
        <w:t xml:space="preserve">skills </w:t>
      </w:r>
      <w:r>
        <w:rPr>
          <w:rFonts w:ascii="Calibri" w:hAnsi="Calibri"/>
          <w:b/>
          <w:sz w:val="28"/>
          <w:szCs w:val="24"/>
        </w:rPr>
        <w:t>level)</w:t>
      </w:r>
      <w:r>
        <w:rPr>
          <w:rFonts w:ascii="Calibri" w:hAnsi="Calibri"/>
          <w:b/>
          <w:sz w:val="28"/>
          <w:szCs w:val="24"/>
        </w:rPr>
        <w:t xml:space="preserve"> </w:t>
      </w:r>
    </w:p>
    <w:p>
      <w:pPr>
        <w:pStyle w:val="style179"/>
        <w:ind w:left="36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ind w:left="36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8"/>
          <w:szCs w:val="24"/>
        </w:rPr>
        <w:t>EXTRA-CURRICULAR</w:t>
      </w:r>
      <w:r>
        <w:rPr>
          <w:rFonts w:ascii="Calibri" w:hAnsi="Calibri"/>
          <w:b/>
          <w:sz w:val="28"/>
          <w:szCs w:val="24"/>
        </w:rPr>
        <w:t>ACTIVITY</w:t>
      </w:r>
      <w:r>
        <w:rPr>
          <w:rFonts w:ascii="Calibri" w:hAnsi="Calibri"/>
          <w:b/>
          <w:sz w:val="28"/>
          <w:szCs w:val="24"/>
        </w:rPr>
        <w:t xml:space="preserve">        </w:t>
      </w:r>
      <w:r>
        <w:rPr>
          <w:rFonts w:ascii="Calibri" w:hAnsi="Calibri"/>
          <w:b/>
          <w:sz w:val="28"/>
          <w:szCs w:val="24"/>
        </w:rPr>
        <w:t xml:space="preserve">   </w:t>
      </w:r>
      <w:r>
        <w:rPr>
          <w:rFonts w:ascii="Calibri" w:hAnsi="Calibri"/>
          <w:b/>
          <w:sz w:val="28"/>
          <w:szCs w:val="24"/>
        </w:rPr>
        <w:t xml:space="preserve">    </w:t>
      </w:r>
      <w:r>
        <w:rPr>
          <w:rFonts w:ascii="Calibri" w:hAnsi="Calibri"/>
          <w:b/>
          <w:sz w:val="28"/>
          <w:szCs w:val="24"/>
        </w:rPr>
        <w:t xml:space="preserve">                                                     </w:t>
      </w:r>
      <w:r>
        <w:rPr>
          <w:rFonts w:ascii="Calibri" w:hAnsi="Calibri"/>
          <w:b/>
          <w:sz w:val="28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instructor </w:t>
      </w:r>
      <w:r>
        <w:rPr>
          <w:rFonts w:ascii="Calibri" w:hAnsi="Calibri"/>
          <w:sz w:val="24"/>
          <w:szCs w:val="24"/>
        </w:rPr>
        <w:t xml:space="preserve">at </w:t>
      </w:r>
      <w:r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 xml:space="preserve">great </w:t>
      </w:r>
      <w:r>
        <w:rPr>
          <w:rFonts w:ascii="Calibri" w:hAnsi="Calibri"/>
          <w:sz w:val="24"/>
          <w:szCs w:val="24"/>
        </w:rPr>
        <w:t xml:space="preserve">achievers </w:t>
      </w:r>
      <w:r>
        <w:rPr>
          <w:rFonts w:ascii="Calibri" w:hAnsi="Calibri"/>
          <w:sz w:val="24"/>
          <w:szCs w:val="24"/>
        </w:rPr>
        <w:t>club</w:t>
      </w:r>
      <w:r>
        <w:rPr>
          <w:rFonts w:ascii="Calibri" w:hAnsi="Calibri"/>
          <w:sz w:val="24"/>
          <w:szCs w:val="24"/>
        </w:rPr>
        <w:t xml:space="preserve">                                    </w:t>
      </w:r>
      <w:r>
        <w:rPr>
          <w:rFonts w:ascii="Calibri" w:hAnsi="Calibri"/>
          <w:sz w:val="24"/>
          <w:szCs w:val="24"/>
        </w:rPr>
        <w:t xml:space="preserve">               2015</w:t>
      </w:r>
      <w:r>
        <w:rPr>
          <w:rFonts w:ascii="Calibri" w:hAnsi="Calibri"/>
          <w:sz w:val="24"/>
          <w:szCs w:val="24"/>
        </w:rPr>
        <w:t xml:space="preserve">      </w:t>
      </w: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 xml:space="preserve">                      </w:t>
      </w:r>
    </w:p>
    <w:p>
      <w:pPr>
        <w:pStyle w:val="style0"/>
        <w:numPr>
          <w:ilvl w:val="0"/>
          <w:numId w:val="0"/>
        </w:numPr>
        <w:ind w:left="360" w:firstLine="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numPr>
          <w:ilvl w:val="0"/>
          <w:numId w:val="0"/>
        </w:numPr>
        <w:ind w:left="360" w:firstLine="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ind w:left="36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8"/>
          <w:szCs w:val="24"/>
        </w:rPr>
        <w:t>AWARDS AND PRIZ</w:t>
      </w:r>
      <w:r>
        <w:rPr>
          <w:rFonts w:ascii="Calibri" w:hAnsi="Calibri"/>
          <w:b/>
          <w:sz w:val="28"/>
          <w:szCs w:val="24"/>
        </w:rPr>
        <w:t>E</w:t>
      </w:r>
    </w:p>
    <w:p>
      <w:pPr>
        <w:pStyle w:val="style179"/>
        <w:ind w:left="36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numPr>
          <w:ilvl w:val="0"/>
          <w:numId w:val="0"/>
        </w:numPr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• </w:t>
      </w:r>
      <w:r>
        <w:rPr>
          <w:rFonts w:ascii="Calibri" w:hAnsi="Calibri"/>
          <w:b/>
          <w:sz w:val="24"/>
          <w:szCs w:val="24"/>
        </w:rPr>
        <w:t>Great Achievers</w:t>
      </w:r>
      <w:r>
        <w:rPr>
          <w:rFonts w:ascii="Calibri" w:hAnsi="Calibri"/>
          <w:b/>
          <w:sz w:val="24"/>
          <w:szCs w:val="24"/>
        </w:rPr>
        <w:t xml:space="preserve"> Club, MAPO</w:t>
      </w:r>
      <w:r>
        <w:rPr>
          <w:rFonts w:ascii="Calibri" w:hAnsi="Calibri"/>
          <w:b/>
          <w:sz w:val="24"/>
          <w:szCs w:val="24"/>
        </w:rPr>
        <w:t>LY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Award of Excellence</w:t>
      </w:r>
      <w:r>
        <w:rPr>
          <w:rFonts w:ascii="Calibri" w:hAnsi="Calibri"/>
          <w:sz w:val="24"/>
          <w:szCs w:val="24"/>
        </w:rPr>
        <w:t xml:space="preserve"> for servic</w:t>
      </w:r>
      <w:r>
        <w:rPr>
          <w:rFonts w:ascii="Calibri" w:hAnsi="Calibri"/>
          <w:sz w:val="24"/>
          <w:szCs w:val="24"/>
        </w:rPr>
        <w:t xml:space="preserve">                    </w:t>
      </w:r>
      <w:r>
        <w:rPr>
          <w:rFonts w:ascii="Calibri" w:hAnsi="Calibri"/>
          <w:sz w:val="24"/>
          <w:szCs w:val="24"/>
        </w:rPr>
        <w:t>201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                    </w:t>
      </w:r>
      <w:r>
        <w:rPr>
          <w:rFonts w:ascii="Calibri" w:hAnsi="Calibri"/>
          <w:sz w:val="24"/>
          <w:szCs w:val="24"/>
        </w:rPr>
        <w:t xml:space="preserve">Award of </w:t>
      </w:r>
      <w:r>
        <w:rPr>
          <w:rFonts w:ascii="Calibri" w:hAnsi="Calibri"/>
          <w:sz w:val="24"/>
          <w:szCs w:val="24"/>
        </w:rPr>
        <w:t xml:space="preserve">Execellence as 3rd </w:t>
      </w:r>
      <w:r>
        <w:rPr>
          <w:rFonts w:ascii="Calibri" w:hAnsi="Calibri"/>
          <w:sz w:val="24"/>
          <w:szCs w:val="24"/>
        </w:rPr>
        <w:t xml:space="preserve">best student in financial accounting      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201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sz w:val="24"/>
          <w:szCs w:val="24"/>
        </w:rPr>
        <w:t xml:space="preserve">    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>Awar</w:t>
      </w:r>
      <w:r>
        <w:rPr>
          <w:rFonts w:ascii="Calibri" w:hAnsi="Calibri"/>
          <w:sz w:val="24"/>
          <w:szCs w:val="24"/>
        </w:rPr>
        <w:t xml:space="preserve">d </w:t>
      </w:r>
      <w:r>
        <w:rPr>
          <w:rFonts w:ascii="Calibri" w:hAnsi="Calibri"/>
          <w:sz w:val="24"/>
          <w:szCs w:val="24"/>
        </w:rPr>
        <w:t>for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execellence as </w:t>
      </w:r>
      <w:r>
        <w:rPr>
          <w:rFonts w:ascii="Calibri" w:hAnsi="Calibri"/>
          <w:b/>
          <w:sz w:val="24"/>
          <w:szCs w:val="24"/>
        </w:rPr>
        <w:t>dedica</w:t>
      </w:r>
      <w:r>
        <w:rPr>
          <w:rFonts w:ascii="Calibri" w:hAnsi="Calibri"/>
          <w:b/>
          <w:sz w:val="24"/>
          <w:szCs w:val="24"/>
        </w:rPr>
        <w:t xml:space="preserve">ted member                           </w:t>
      </w:r>
      <w:r>
        <w:rPr>
          <w:rFonts w:ascii="Calibri" w:hAnsi="Calibri"/>
          <w:b/>
          <w:sz w:val="24"/>
          <w:szCs w:val="24"/>
        </w:rPr>
        <w:t xml:space="preserve">      </w:t>
      </w:r>
      <w:r>
        <w:rPr>
          <w:rFonts w:ascii="Calibri" w:hAnsi="Calibri"/>
          <w:b/>
          <w:sz w:val="24"/>
          <w:szCs w:val="24"/>
        </w:rPr>
        <w:t xml:space="preserve">      </w:t>
      </w:r>
      <w:r>
        <w:rPr>
          <w:rFonts w:ascii="Calibri" w:hAnsi="Calibri"/>
          <w:b/>
          <w:sz w:val="24"/>
          <w:szCs w:val="24"/>
        </w:rPr>
        <w:t xml:space="preserve">                    </w:t>
      </w:r>
      <w:r>
        <w:rPr>
          <w:rFonts w:ascii="Calibri" w:hAnsi="Calibri"/>
          <w:b/>
          <w:sz w:val="24"/>
          <w:szCs w:val="24"/>
        </w:rPr>
        <w:t xml:space="preserve">       </w:t>
      </w:r>
      <w:r>
        <w:rPr>
          <w:rFonts w:ascii="Calibri" w:hAnsi="Calibri"/>
          <w:b/>
          <w:sz w:val="24"/>
          <w:szCs w:val="24"/>
        </w:rPr>
        <w:t>2015</w:t>
      </w:r>
    </w:p>
    <w:p>
      <w:pPr>
        <w:pStyle w:val="style0"/>
        <w:jc w:val="both"/>
        <w:rPr>
          <w:rFonts w:ascii="Calibri" w:hAnsi="Calibri"/>
          <w:b/>
          <w:sz w:val="28"/>
          <w:szCs w:val="24"/>
        </w:rPr>
      </w:pPr>
    </w:p>
    <w:p>
      <w:pPr>
        <w:pStyle w:val="style0"/>
        <w:jc w:val="both"/>
        <w:rPr>
          <w:rFonts w:ascii="Calibri" w:hAnsi="Calibri"/>
          <w:b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OTHER INFORMATION:</w:t>
      </w: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State of Origin: </w:t>
      </w:r>
      <w:r>
        <w:rPr>
          <w:rFonts w:ascii="Calibri" w:hAnsi="Calibri"/>
          <w:b/>
          <w:sz w:val="24"/>
          <w:szCs w:val="24"/>
        </w:rPr>
        <w:t xml:space="preserve">    </w:t>
      </w:r>
      <w:r>
        <w:rPr>
          <w:rFonts w:ascii="Calibri" w:hAnsi="Calibri"/>
          <w:b/>
          <w:sz w:val="24"/>
          <w:szCs w:val="24"/>
        </w:rPr>
        <w:t xml:space="preserve">  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O</w:t>
      </w:r>
      <w:r>
        <w:rPr>
          <w:rFonts w:ascii="Calibri" w:hAnsi="Calibri"/>
          <w:b/>
          <w:sz w:val="24"/>
          <w:szCs w:val="24"/>
        </w:rPr>
        <w:t>gun</w:t>
      </w: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Gender: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Male</w:t>
      </w: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Date of Birth:</w:t>
      </w:r>
      <w:r>
        <w:rPr>
          <w:rFonts w:ascii="Calibri" w:hAnsi="Calibri"/>
          <w:b/>
          <w:sz w:val="24"/>
          <w:szCs w:val="24"/>
        </w:rPr>
        <w:t xml:space="preserve">            </w:t>
      </w:r>
      <w:r>
        <w:rPr>
          <w:rFonts w:ascii="Calibri" w:hAnsi="Calibri"/>
          <w:sz w:val="24"/>
          <w:szCs w:val="24"/>
        </w:rPr>
        <w:t>Ju</w:t>
      </w:r>
      <w:r>
        <w:rPr>
          <w:rFonts w:ascii="Calibri" w:hAnsi="Calibri"/>
          <w:sz w:val="24"/>
          <w:szCs w:val="24"/>
        </w:rPr>
        <w:t>ne</w:t>
      </w:r>
      <w:r>
        <w:rPr>
          <w:rFonts w:ascii="Calibri" w:hAnsi="Calibri"/>
          <w:sz w:val="24"/>
          <w:szCs w:val="24"/>
        </w:rPr>
        <w:t xml:space="preserve"> 12t</w:t>
      </w:r>
      <w:r>
        <w:rPr>
          <w:rFonts w:ascii="Calibri" w:hAnsi="Calibri"/>
          <w:sz w:val="24"/>
          <w:szCs w:val="24"/>
        </w:rPr>
        <w:t>h</w:t>
      </w: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Religion: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Christianity</w:t>
      </w:r>
    </w:p>
    <w:p>
      <w:pPr>
        <w:pStyle w:val="style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Marital Status: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Single</w:t>
      </w:r>
    </w:p>
    <w:p>
      <w:pPr>
        <w:pStyle w:val="style0"/>
        <w:jc w:val="both"/>
        <w:rPr>
          <w:rFonts w:ascii="Calibri" w:hAnsi="Calibri"/>
          <w:sz w:val="24"/>
          <w:szCs w:val="24"/>
        </w:rPr>
      </w:pPr>
    </w:p>
    <w:p>
      <w:pPr>
        <w:pStyle w:val="style0"/>
        <w:jc w:val="both"/>
        <w:rPr>
          <w:rFonts w:ascii="Calibri" w:hAnsi="Calibri"/>
          <w:sz w:val="28"/>
          <w:szCs w:val="24"/>
        </w:rPr>
      </w:pPr>
      <w:r>
        <w:rPr>
          <w:rFonts w:ascii="Calibri" w:hAnsi="Calibri"/>
          <w:b/>
          <w:sz w:val="28"/>
          <w:szCs w:val="24"/>
        </w:rPr>
        <w:t>REFEREES:</w:t>
      </w:r>
    </w:p>
    <w:p>
      <w:pPr>
        <w:pStyle w:val="style0"/>
        <w:numPr>
          <w:ilvl w:val="0"/>
          <w:numId w:val="6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rs ade</w:t>
      </w:r>
      <w:r>
        <w:rPr>
          <w:rFonts w:ascii="Calibri" w:hAnsi="Calibri"/>
          <w:sz w:val="24"/>
          <w:szCs w:val="24"/>
        </w:rPr>
        <w:t>oye oluwaseun</w:t>
      </w:r>
      <w:r>
        <w:rPr>
          <w:rFonts w:ascii="Calibri" w:hAnsi="Calibri"/>
          <w:sz w:val="24"/>
          <w:szCs w:val="24"/>
        </w:rPr>
        <w:t xml:space="preserve"> yetunde</w:t>
      </w:r>
    </w:p>
    <w:p>
      <w:pPr>
        <w:pStyle w:val="style0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Branch </w:t>
      </w:r>
      <w:r>
        <w:rPr>
          <w:rFonts w:ascii="Calibri" w:hAnsi="Calibri"/>
          <w:sz w:val="24"/>
          <w:szCs w:val="24"/>
        </w:rPr>
        <w:t>accountant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pple and pears. Lag</w:t>
      </w:r>
      <w:r>
        <w:rPr>
          <w:rFonts w:ascii="Calibri" w:hAnsi="Calibri"/>
          <w:sz w:val="24"/>
          <w:szCs w:val="24"/>
        </w:rPr>
        <w:t>os branch,ojota.</w:t>
      </w:r>
    </w:p>
    <w:p>
      <w:pPr>
        <w:pStyle w:val="style0"/>
        <w:spacing w:lineRule="auto" w:line="360"/>
        <w:ind w:first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0810 398 7241</w:t>
      </w:r>
    </w:p>
    <w:p>
      <w:pPr>
        <w:pStyle w:val="style0"/>
        <w:numPr>
          <w:ilvl w:val="0"/>
          <w:numId w:val="6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Mr.</w:t>
      </w:r>
      <w:r>
        <w:rPr>
          <w:rFonts w:ascii="Calibri" w:hAnsi="Calibri"/>
          <w:b/>
          <w:sz w:val="24"/>
          <w:szCs w:val="24"/>
        </w:rPr>
        <w:t xml:space="preserve">Adesina </w:t>
      </w:r>
      <w:r>
        <w:rPr>
          <w:rFonts w:ascii="Calibri" w:hAnsi="Calibri"/>
          <w:b/>
          <w:sz w:val="24"/>
          <w:szCs w:val="24"/>
        </w:rPr>
        <w:t>Samson</w:t>
      </w:r>
    </w:p>
    <w:p>
      <w:pPr>
        <w:pStyle w:val="style0"/>
        <w:numPr>
          <w:ilvl w:val="0"/>
          <w:numId w:val="6"/>
        </w:numPr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dmin manager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Zion O</w:t>
      </w:r>
      <w:r>
        <w:rPr>
          <w:rFonts w:ascii="Calibri" w:hAnsi="Calibri"/>
          <w:sz w:val="24"/>
          <w:szCs w:val="24"/>
        </w:rPr>
        <w:t>il Nigeria LT</w:t>
      </w:r>
      <w:r>
        <w:rPr>
          <w:rFonts w:ascii="Calibri" w:hAnsi="Calibri"/>
          <w:sz w:val="24"/>
          <w:szCs w:val="24"/>
        </w:rPr>
        <w:t>D</w:t>
      </w:r>
    </w:p>
    <w:p>
      <w:pPr>
        <w:pStyle w:val="style0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080</w:t>
      </w:r>
      <w:r>
        <w:rPr>
          <w:rFonts w:ascii="Calibri" w:hAnsi="Calibri"/>
          <w:sz w:val="24"/>
          <w:szCs w:val="24"/>
        </w:rPr>
        <w:t>62</w:t>
      </w:r>
      <w:r>
        <w:rPr>
          <w:rFonts w:ascii="Calibri" w:hAnsi="Calibri"/>
          <w:sz w:val="24"/>
          <w:szCs w:val="24"/>
        </w:rPr>
        <w:t>889744</w:t>
      </w:r>
    </w:p>
    <w:sectPr>
      <w:pgSz w:w="11909" w:h="16834" w:orient="portrait" w:code="9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4AA65C"/>
    <w:lvl w:ilvl="0" w:tplc="A4EA5482">
      <w:start w:val="1"/>
      <w:numFmt w:val="lowerLetter"/>
      <w:lvlText w:val="%1."/>
      <w:lvlJc w:val="left"/>
      <w:pPr>
        <w:ind w:left="720" w:hanging="360"/>
      </w:pPr>
      <w:rPr>
        <w:rFonts w:ascii="Calibri" w:cs="Times New Roman" w:eastAsia="Times New Roman" w:hAnsi="Calibri"/>
      </w:rPr>
    </w:lvl>
    <w:lvl w:ilvl="1" w:tplc="E84C2D0C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544F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00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6EBF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793EB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AD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65DB0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BAC80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18AA0C8"/>
    <w:lvl w:ilvl="0" w:tplc="00147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CA2DE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C5828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F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8815E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9C1C7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AC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A607A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C3CAB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A90852A"/>
    <w:lvl w:ilvl="0" w:tplc="19E6DF4E">
      <w:start w:val="1"/>
      <w:numFmt w:val="lowerLetter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012A55C"/>
    <w:lvl w:ilvl="0" w:tplc="18B8B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AEA54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54BAC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A9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64590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3B20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2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2B5B6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BD5CE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9AE3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330D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07C8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46A3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68B0B2C4"/>
    <w:lvl w:ilvl="0" w:tplc="BB682D04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CAA7F9A"/>
    <w:lvl w:ilvl="0" w:tplc="049420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BC264E6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A2E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2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DC50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728AB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F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1396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B2B8D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25220CE"/>
    <w:lvl w:ilvl="0" w:tplc="9BF0C3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02105686"/>
    <w:lvl w:ilvl="0" w:tplc="CEECD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8E432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E8606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61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4004E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116C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64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27A74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2866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3AE4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00000010"/>
    <w:multiLevelType w:val="hybridMultilevel"/>
    <w:tmpl w:val="8CE6B9D4"/>
    <w:lvl w:ilvl="0" w:tplc="E96EB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22B4C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7E62E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AF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6C6A2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736D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A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CC34A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9E26A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8188CF48"/>
    <w:lvl w:ilvl="0" w:tplc="B434E29E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67E06956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A6105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24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0300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EDA2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1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62E40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D2DAA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05EC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9AA0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00000015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00000016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00000017"/>
    <w:multiLevelType w:val="hybridMultilevel"/>
    <w:tmpl w:val="8216E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47FE6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DB525F3E"/>
    <w:lvl w:ilvl="0" w:tplc="6AE09F36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423EA4E8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CDDAA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AD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E90DA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1AE7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68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8B4D6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F050C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8C1CB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0FA46E4"/>
    <w:lvl w:ilvl="0" w:tplc="308E39FC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DC3EC438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44D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CA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858D0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124C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C0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42F8C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606A4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D8143954"/>
    <w:lvl w:ilvl="0" w:tplc="301E3886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DC6808C2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552CF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C7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A028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A6161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45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0AA9A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DE6C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noPunctuationKerning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0">
    <w:name w:val="annotation text"/>
    <w:basedOn w:val="style0"/>
    <w:next w:val="style30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303</Words>
  <Characters>1932</Characters>
  <Application>WPS Office</Application>
  <DocSecurity>0</DocSecurity>
  <Paragraphs>67</Paragraphs>
  <ScaleCrop>false</ScaleCrop>
  <LinksUpToDate>false</LinksUpToDate>
  <CharactersWithSpaces>2710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2017-04-08T10:35:18Z</dcterms:created>
  <dc:creator>bamideledaramola</dc:creator>
  <lastModifiedBy>Infinix HOT 4 Lite</lastModifiedBy>
  <dcterms:modified xsi:type="dcterms:W3CDTF">2017-04-08T10:35:18Z</dcterms:modified>
  <revision>57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