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spacing w:after="0"/>
        <w:jc w:val="center"/>
        <w:rPr>
          <w:b/>
        </w:rPr>
      </w:pPr>
      <w:r>
        <w:rPr>
          <w:rFonts w:ascii="Calibri"/>
          <w:b/>
        </w:rPr>
        <w:t>CURRICULUM VITAE</w:t>
      </w:r>
    </w:p>
    <w:p>
      <w:pPr>
        <w:pStyle w:val="style0"/>
        <w:spacing w:after="0"/>
        <w:jc w:val="center"/>
        <w:rPr/>
      </w:pPr>
      <w:r>
        <w:rPr>
          <w:rFonts w:ascii="Calibri"/>
        </w:rPr>
        <w:t>PHONE NUMBER: 07068776121/08094380895</w:t>
      </w:r>
    </w:p>
    <w:p>
      <w:pPr>
        <w:pStyle w:val="style0"/>
        <w:spacing w:after="0"/>
        <w:rPr>
          <w:b/>
        </w:rPr>
      </w:pPr>
      <w:r>
        <w:rPr>
          <w:rFonts w:ascii="Calibri"/>
          <w:b/>
        </w:rPr>
        <w:t>PERSONAL PROFILE</w:t>
      </w:r>
    </w:p>
    <w:p>
      <w:pPr>
        <w:pStyle w:val="style0"/>
        <w:spacing w:after="0"/>
        <w:rPr/>
      </w:pPr>
      <w:r>
        <w:rPr>
          <w:rFonts w:ascii="Calibri"/>
        </w:rPr>
        <w:t>Name:</w:t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>Shamsuddeen Dahiru Kankara</w:t>
      </w:r>
    </w:p>
    <w:p>
      <w:pPr>
        <w:pStyle w:val="style0"/>
        <w:spacing w:after="0"/>
        <w:rPr/>
      </w:pPr>
      <w:r>
        <w:rPr>
          <w:rFonts w:ascii="Calibri"/>
        </w:rPr>
        <w:t>Date of Birth:</w:t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>17</w:t>
      </w:r>
      <w:r>
        <w:rPr>
          <w:rFonts w:ascii="Calibri"/>
          <w:vertAlign w:val="superscript"/>
        </w:rPr>
        <w:t>th</w:t>
      </w:r>
      <w:r>
        <w:rPr>
          <w:rFonts w:ascii="Calibri"/>
        </w:rPr>
        <w:t xml:space="preserve"> October, 1990</w:t>
      </w:r>
    </w:p>
    <w:p>
      <w:pPr>
        <w:pStyle w:val="style0"/>
        <w:spacing w:after="0"/>
        <w:rPr/>
      </w:pPr>
      <w:r>
        <w:rPr>
          <w:rFonts w:ascii="Calibri"/>
        </w:rPr>
        <w:t>Sex:</w:t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 xml:space="preserve">                         </w:t>
      </w:r>
      <w:r>
        <w:rPr>
          <w:rFonts w:ascii="Calibri"/>
        </w:rPr>
        <w:t>Male</w:t>
      </w:r>
    </w:p>
    <w:p>
      <w:pPr>
        <w:pStyle w:val="style0"/>
        <w:spacing w:after="0"/>
        <w:rPr/>
      </w:pPr>
      <w:r>
        <w:t>Marital Status:</w:t>
      </w:r>
      <w:r>
        <w:tab/>
      </w:r>
      <w:r>
        <w:tab/>
      </w:r>
      <w:r>
        <w:t>Single</w:t>
      </w:r>
    </w:p>
    <w:p>
      <w:pPr>
        <w:pStyle w:val="style0"/>
        <w:spacing w:after="0"/>
        <w:rPr/>
      </w:pPr>
      <w:r>
        <w:t>State of Origin:</w:t>
      </w:r>
      <w:r>
        <w:tab/>
      </w:r>
      <w:r>
        <w:tab/>
      </w:r>
      <w:r>
        <w:t>Kaduna State</w:t>
      </w:r>
    </w:p>
    <w:p>
      <w:pPr>
        <w:pStyle w:val="style0"/>
        <w:spacing w:after="0"/>
        <w:rPr/>
      </w:pPr>
      <w:r>
        <w:t>Local Government Area:</w:t>
      </w:r>
      <w:r>
        <w:tab/>
      </w:r>
      <w:r>
        <w:t>Sabon Gari</w:t>
      </w:r>
    </w:p>
    <w:p>
      <w:pPr>
        <w:pStyle w:val="style0"/>
        <w:spacing w:after="0"/>
        <w:rPr/>
      </w:pPr>
      <w:r>
        <w:t>Nationality:</w:t>
      </w:r>
      <w:r>
        <w:tab/>
      </w:r>
      <w:r>
        <w:tab/>
      </w:r>
      <w:r>
        <w:tab/>
      </w:r>
      <w:r>
        <w:t>Nigerian</w:t>
      </w:r>
    </w:p>
    <w:p>
      <w:pPr>
        <w:pStyle w:val="style0"/>
        <w:spacing w:after="0"/>
        <w:rPr/>
      </w:pPr>
      <w:r>
        <w:t>Language:</w:t>
      </w:r>
      <w:r>
        <w:tab/>
      </w:r>
      <w:r>
        <w:tab/>
      </w:r>
      <w:r>
        <w:tab/>
      </w:r>
      <w:r>
        <w:t>English, Arabic and Hausa</w:t>
      </w:r>
    </w:p>
    <w:p>
      <w:pPr>
        <w:pStyle w:val="style0"/>
        <w:spacing w:after="0"/>
        <w:rPr/>
      </w:pPr>
      <w:r>
        <w:t>Email Address:</w:t>
      </w:r>
      <w:r>
        <w:tab/>
      </w:r>
      <w:r>
        <w:tab/>
      </w:r>
      <w:r>
        <w:rPr/>
        <w:fldChar w:fldCharType="begin"/>
      </w:r>
      <w:r>
        <w:instrText xml:space="preserve"> HYPERLINK "mailto:dahyruedk@gmail.com" </w:instrText>
      </w:r>
      <w:r>
        <w:rPr/>
        <w:fldChar w:fldCharType="separate"/>
      </w:r>
      <w:r>
        <w:t>dahyruedkankara</w:t>
      </w:r>
      <w:r>
        <w:rPr>
          <w:rStyle w:val="style85"/>
        </w:rPr>
        <w:t>@gmail.com</w:t>
      </w:r>
      <w:r>
        <w:rPr/>
        <w:fldChar w:fldCharType="end"/>
      </w:r>
    </w:p>
    <w:p>
      <w:pPr>
        <w:pStyle w:val="style0"/>
        <w:spacing w:after="0"/>
        <w:rPr/>
      </w:pPr>
      <w:r>
        <w:rPr>
          <w:b/>
        </w:rPr>
        <w:t>CERTIFICATE OBTAINED WITH DATES</w:t>
      </w:r>
    </w:p>
    <w:p>
      <w:pPr>
        <w:pStyle w:val="style179"/>
        <w:numPr>
          <w:ilvl w:val="0"/>
          <w:numId w:val="1"/>
        </w:numPr>
        <w:spacing w:after="0"/>
        <w:rPr/>
      </w:pPr>
      <w:r>
        <w:t>Federal College of Education, Zaria (NCE Biology Chemistry)</w:t>
      </w:r>
      <w:r>
        <w:tab/>
      </w:r>
      <w:r>
        <w:tab/>
      </w:r>
      <w:r>
        <w:t xml:space="preserve">              </w:t>
      </w:r>
      <w:r>
        <w:t>2013</w:t>
      </w:r>
    </w:p>
    <w:p>
      <w:pPr>
        <w:pStyle w:val="style179"/>
        <w:numPr>
          <w:ilvl w:val="0"/>
          <w:numId w:val="1"/>
        </w:numPr>
        <w:spacing w:after="0"/>
        <w:rPr>
          <w:b w:val="false"/>
        </w:rPr>
      </w:pPr>
      <w:r>
        <w:rPr>
          <w:b w:val="false"/>
        </w:rPr>
        <w:t xml:space="preserve">Management skills courses certificate                                                                  </w:t>
      </w:r>
      <w:r>
        <w:rPr>
          <w:b w:val="false"/>
        </w:rPr>
        <w:t xml:space="preserve"> </w:t>
      </w:r>
      <w:r>
        <w:rPr>
          <w:b w:val="false"/>
        </w:rPr>
        <w:t xml:space="preserve">  2016</w:t>
      </w:r>
    </w:p>
    <w:p>
      <w:pPr>
        <w:pStyle w:val="style179"/>
        <w:numPr>
          <w:ilvl w:val="0"/>
          <w:numId w:val="1"/>
        </w:numPr>
        <w:spacing w:after="0"/>
        <w:rPr>
          <w:b/>
        </w:rPr>
      </w:pPr>
      <w:r>
        <w:t>Computer Certificate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2010</w:t>
      </w:r>
    </w:p>
    <w:p>
      <w:pPr>
        <w:pStyle w:val="style179"/>
        <w:numPr>
          <w:ilvl w:val="0"/>
          <w:numId w:val="1"/>
        </w:numPr>
        <w:spacing w:after="0"/>
        <w:rPr>
          <w:b/>
        </w:rPr>
      </w:pPr>
      <w:r>
        <w:t>Triumph Comprehensive Secondary School</w:t>
      </w:r>
      <w:r>
        <w:tab/>
      </w:r>
      <w:r>
        <w:tab/>
      </w:r>
      <w:r>
        <w:tab/>
      </w:r>
      <w:r>
        <w:tab/>
      </w:r>
      <w:r>
        <w:tab/>
      </w:r>
      <w:r>
        <w:t>2008</w:t>
      </w:r>
    </w:p>
    <w:p>
      <w:pPr>
        <w:pStyle w:val="style179"/>
        <w:numPr>
          <w:ilvl w:val="0"/>
          <w:numId w:val="1"/>
        </w:numPr>
        <w:spacing w:after="0"/>
        <w:rPr>
          <w:b/>
        </w:rPr>
      </w:pPr>
      <w:r>
        <w:t xml:space="preserve">Anguwan Kanawa Primary </w:t>
      </w:r>
      <w:r>
        <w:t xml:space="preserve">School                                                            </w:t>
      </w:r>
      <w:r>
        <w:t xml:space="preserve">     </w:t>
      </w:r>
      <w:r>
        <w:t xml:space="preserve">           </w:t>
      </w:r>
      <w:r>
        <w:t xml:space="preserve">2002 </w:t>
      </w:r>
    </w:p>
    <w:p>
      <w:pPr>
        <w:pStyle w:val="style0"/>
        <w:spacing w:after="0"/>
        <w:rPr>
          <w:b/>
        </w:rPr>
      </w:pPr>
      <w:r>
        <w:rPr>
          <w:b/>
        </w:rPr>
        <w:t>WORKING EXPERIENCE</w:t>
      </w:r>
    </w:p>
    <w:p>
      <w:pPr>
        <w:pStyle w:val="style179"/>
        <w:numPr>
          <w:ilvl w:val="0"/>
          <w:numId w:val="9"/>
        </w:numPr>
        <w:spacing w:after="0"/>
        <w:rPr/>
      </w:pPr>
      <w:r>
        <w:t xml:space="preserve">Practicum for </w:t>
      </w:r>
      <w:r>
        <w:t>offi</w:t>
      </w:r>
      <w:r>
        <w:t xml:space="preserve">ce </w:t>
      </w:r>
      <w:r>
        <w:t>Admi</w:t>
      </w:r>
      <w:r>
        <w:t xml:space="preserve">nistration                                                       </w:t>
      </w:r>
      <w:r>
        <w:t xml:space="preserve"> </w:t>
      </w:r>
      <w:r>
        <w:t xml:space="preserve">    </w:t>
      </w:r>
      <w:r>
        <w:t>3Months</w:t>
      </w:r>
    </w:p>
    <w:p>
      <w:pPr>
        <w:pStyle w:val="style179"/>
        <w:numPr>
          <w:ilvl w:val="0"/>
          <w:numId w:val="10"/>
        </w:numPr>
        <w:spacing w:after="0"/>
        <w:jc w:val="left"/>
        <w:rPr/>
      </w:pPr>
      <w:r>
        <w:t xml:space="preserve">Raudah Secondary School    </w:t>
      </w:r>
      <w:r>
        <w:t xml:space="preserve"> </w:t>
      </w:r>
      <w:r>
        <w:t>(</w:t>
      </w:r>
      <w:r>
        <w:t xml:space="preserve"> post of  </w:t>
      </w:r>
      <w:r>
        <w:t xml:space="preserve">Vice principal </w:t>
      </w:r>
      <w:r>
        <w:t>)</w:t>
      </w:r>
      <w:r>
        <w:t xml:space="preserve">              </w:t>
      </w:r>
      <w:r>
        <w:t xml:space="preserve">           </w:t>
      </w:r>
      <w:r>
        <w:t xml:space="preserve">  </w:t>
      </w:r>
      <w:r>
        <w:t xml:space="preserve"> 2 Years</w:t>
      </w:r>
    </w:p>
    <w:p>
      <w:pPr>
        <w:pStyle w:val="style179"/>
        <w:numPr>
          <w:ilvl w:val="0"/>
          <w:numId w:val="11"/>
        </w:numPr>
        <w:spacing w:after="0"/>
        <w:rPr/>
      </w:pPr>
      <w:r>
        <w:t>Teaching Practice Exercise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6Months</w:t>
      </w:r>
    </w:p>
    <w:p>
      <w:pPr>
        <w:pStyle w:val="style179"/>
        <w:numPr>
          <w:ilvl w:val="0"/>
          <w:numId w:val="12"/>
        </w:numPr>
        <w:spacing w:after="0"/>
        <w:rPr/>
      </w:pPr>
      <w:r>
        <w:t xml:space="preserve">Community Lesson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3 Years</w:t>
      </w:r>
    </w:p>
    <w:p>
      <w:pPr>
        <w:pStyle w:val="style0"/>
        <w:spacing w:after="0"/>
        <w:rPr>
          <w:b/>
        </w:rPr>
      </w:pPr>
      <w:r>
        <w:rPr>
          <w:b/>
        </w:rPr>
        <w:t>PERSONAL ATTRIBUTES</w:t>
      </w:r>
    </w:p>
    <w:p>
      <w:pPr>
        <w:pStyle w:val="style0"/>
        <w:spacing w:after="0"/>
        <w:rPr/>
      </w:pPr>
      <w:r>
        <w:t>Honesty,</w:t>
      </w:r>
      <w:r>
        <w:t xml:space="preserve"> Patient, Hardworking, Good Team player, can work with little </w:t>
      </w:r>
      <w:r>
        <w:t>or</w:t>
      </w:r>
      <w:r>
        <w:t xml:space="preserve"> no supervision, good relationship and good sense of Humor.</w:t>
      </w:r>
    </w:p>
    <w:p>
      <w:pPr>
        <w:pStyle w:val="style0"/>
        <w:spacing w:after="0"/>
        <w:rPr>
          <w:b/>
        </w:rPr>
      </w:pPr>
      <w:r>
        <w:rPr>
          <w:b/>
        </w:rPr>
        <w:t>HOBBIES</w:t>
      </w:r>
    </w:p>
    <w:p>
      <w:pPr>
        <w:pStyle w:val="style179"/>
        <w:numPr>
          <w:ilvl w:val="0"/>
          <w:numId w:val="8"/>
        </w:numPr>
        <w:spacing w:after="0"/>
        <w:rPr/>
      </w:pPr>
      <w:r>
        <w:t>Reading, Football, Research and Swimming</w:t>
      </w:r>
    </w:p>
    <w:p>
      <w:pPr>
        <w:pStyle w:val="style0"/>
        <w:spacing w:after="0"/>
        <w:rPr>
          <w:b/>
        </w:rPr>
      </w:pPr>
      <w:r>
        <w:rPr>
          <w:b/>
        </w:rPr>
        <w:t>COMPUTER SKILLS</w:t>
      </w:r>
    </w:p>
    <w:p>
      <w:pPr>
        <w:pStyle w:val="style179"/>
        <w:numPr>
          <w:ilvl w:val="0"/>
          <w:numId w:val="7"/>
        </w:numPr>
        <w:spacing w:after="0"/>
        <w:rPr/>
      </w:pPr>
      <w:r>
        <w:t>Microsoft word, Microsoft Excel and Data Processing</w:t>
      </w:r>
    </w:p>
    <w:p>
      <w:pPr>
        <w:pStyle w:val="style0"/>
        <w:spacing w:after="0"/>
        <w:rPr>
          <w:b/>
        </w:rPr>
      </w:pPr>
      <w:r>
        <w:rPr>
          <w:b/>
        </w:rPr>
        <w:t>REFEREES</w:t>
      </w:r>
    </w:p>
    <w:p>
      <w:pPr>
        <w:pStyle w:val="style179"/>
        <w:numPr>
          <w:ilvl w:val="0"/>
          <w:numId w:val="4"/>
        </w:numPr>
        <w:spacing w:after="0"/>
        <w:rPr/>
      </w:pPr>
      <w:r>
        <w:t xml:space="preserve">Alhj.Dahiru Umar </w:t>
      </w:r>
      <w:r>
        <w:t>kankara</w:t>
      </w:r>
    </w:p>
    <w:p>
      <w:pPr>
        <w:pStyle w:val="style179"/>
        <w:numPr>
          <w:ilvl w:val="0"/>
          <w:numId w:val="0"/>
        </w:numPr>
        <w:spacing w:after="0"/>
        <w:ind w:left="1080" w:firstLine="0"/>
        <w:rPr/>
      </w:pPr>
      <w:r>
        <w:t xml:space="preserve">  08094380895</w:t>
      </w:r>
    </w:p>
    <w:p>
      <w:pPr>
        <w:pStyle w:val="style179"/>
        <w:numPr>
          <w:ilvl w:val="0"/>
          <w:numId w:val="4"/>
        </w:numPr>
        <w:spacing w:after="0"/>
        <w:rPr/>
      </w:pPr>
      <w:r>
        <w:t>Mss.</w:t>
      </w:r>
      <w:r>
        <w:t>Shola K</w:t>
      </w:r>
      <w:r>
        <w:t>Kowontan</w:t>
      </w:r>
    </w:p>
    <w:p>
      <w:pPr>
        <w:pStyle w:val="style179"/>
        <w:numPr>
          <w:ilvl w:val="0"/>
          <w:numId w:val="0"/>
        </w:numPr>
        <w:spacing w:after="0"/>
        <w:ind w:left="1080" w:firstLine="0"/>
        <w:rPr/>
      </w:pPr>
      <w:r>
        <w:t>08034537481</w:t>
      </w:r>
    </w:p>
    <w:p>
      <w:pPr>
        <w:pStyle w:val="style179"/>
        <w:numPr>
          <w:ilvl w:val="0"/>
          <w:numId w:val="4"/>
        </w:numPr>
        <w:spacing w:after="0"/>
        <w:rPr/>
      </w:pPr>
      <w:r>
        <w:t>Alhj.Ishaq Anguwan Kanawa</w:t>
      </w:r>
    </w:p>
    <w:p>
      <w:pPr>
        <w:pStyle w:val="style0"/>
        <w:spacing w:after="0"/>
        <w:jc w:val="left"/>
        <w:rPr/>
      </w:pPr>
      <w:r>
        <w:t xml:space="preserve"> </w:t>
      </w:r>
      <w:r>
        <w:t xml:space="preserve">                      </w:t>
      </w:r>
      <w:r>
        <w:t xml:space="preserve">  sabon gari,zaria</w:t>
      </w:r>
    </w:p>
    <w:p>
      <w:pPr>
        <w:pStyle w:val="style179"/>
        <w:numPr>
          <w:ilvl w:val="0"/>
          <w:numId w:val="0"/>
        </w:numPr>
        <w:spacing w:after="0"/>
        <w:ind w:left="1080" w:firstLine="0"/>
        <w:rPr/>
      </w:pPr>
      <w:r>
        <w:t xml:space="preserve">      </w:t>
      </w:r>
      <w:r>
        <w:t>07039213803</w:t>
      </w:r>
    </w:p>
    <w:p>
      <w:pPr>
        <w:pStyle w:val="style179"/>
        <w:numPr>
          <w:ilvl w:val="0"/>
          <w:numId w:val="2"/>
        </w:numPr>
        <w:spacing w:after="0"/>
        <w:rPr/>
      </w:pPr>
      <w:r>
        <w:t>Mr. Lawal Haruna Lamido</w:t>
      </w:r>
    </w:p>
    <w:p>
      <w:pPr>
        <w:pStyle w:val="style179"/>
        <w:spacing w:after="0"/>
        <w:rPr/>
      </w:pPr>
      <w:r>
        <w:t xml:space="preserve">           </w:t>
      </w:r>
      <w:r>
        <w:t>07037695936</w:t>
      </w:r>
    </w:p>
    <w:p>
      <w:pPr>
        <w:pStyle w:val="style179"/>
        <w:numPr>
          <w:ilvl w:val="0"/>
          <w:numId w:val="5"/>
        </w:numPr>
        <w:spacing w:after="0"/>
        <w:rPr/>
      </w:pPr>
      <w:r>
        <w:t>Mr. Musa Zubairu</w:t>
      </w:r>
    </w:p>
    <w:p>
      <w:pPr>
        <w:pStyle w:val="style179"/>
        <w:spacing w:after="0"/>
        <w:rPr/>
      </w:pPr>
      <w:r>
        <w:t xml:space="preserve">         </w:t>
      </w:r>
      <w:r>
        <w:t>08037327376</w:t>
      </w:r>
    </w:p>
    <w:p>
      <w:pPr>
        <w:pStyle w:val="style179"/>
        <w:numPr>
          <w:ilvl w:val="0"/>
          <w:numId w:val="6"/>
        </w:numPr>
        <w:spacing w:after="0"/>
        <w:rPr/>
      </w:pPr>
      <w:r>
        <w:t>Mr. Abubakar M. lawal</w:t>
      </w:r>
    </w:p>
    <w:p>
      <w:pPr>
        <w:pStyle w:val="style179"/>
        <w:spacing w:after="0"/>
        <w:rPr/>
      </w:pPr>
      <w:r>
        <w:t xml:space="preserve">          </w:t>
      </w:r>
      <w:r>
        <w:t>08032949974</w:t>
      </w:r>
      <w:r>
        <w:t xml:space="preserve">  </w:t>
      </w:r>
    </w:p>
    <w:sectPr>
      <w:pgSz w:w="12240" w:h="15840" w:orient="portrait"/>
      <w:pgMar w:top="360" w:right="1440" w:bottom="540" w:left="1440" w:header="720" w:footer="720" w:gutter="0"/>
      <w:cols w:equalWidth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ton">
    <w:altName w:val="Anton"/>
    <w:panose1 w:val="02000503000000000000"/>
    <w:charset w:val="00"/>
    <w:family w:val="auto"/>
    <w:pitch w:val="variable"/>
    <w:sig w:usb0="A00000EF" w:usb1="5000204B" w:usb2="00000000" w:usb3="00000000" w:csb0="00000001" w:csb1="00000000"/>
  </w:font>
  <w:font w:name="Archivo Black">
    <w:altName w:val="Archivo Black"/>
    <w:panose1 w:val="020b0a04020000020204"/>
    <w:charset w:val="00"/>
    <w:family w:val="auto"/>
    <w:pitch w:val="variabl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sig w:usb0="A000002F" w:usb1="100000FA" w:usb2="00000000" w:usb3="00000000" w:csb0="00000093" w:csb1="00000000"/>
  </w:font>
  <w:font w:name="Arimo">
    <w:altName w:val="Arial"/>
    <w:panose1 w:val="020b0604020000020204"/>
    <w:charset w:val="cc"/>
    <w:family w:val="swiss"/>
    <w:pitch w:val="variable"/>
    <w:sig w:usb0="E0002AFF" w:usb1="C0007843" w:usb2="00000009" w:usb3="00000000" w:csb0="000001FF" w:csb1="00000000"/>
  </w:font>
  <w:font w:name="Caladea">
    <w:altName w:val="Cambria"/>
    <w:panose1 w:val="02040503050000030204"/>
    <w:charset w:val="00"/>
    <w:family w:val="auto"/>
    <w:pitch w:val="variable"/>
    <w:sig w:usb0="A000002F" w:usb1="500000FB" w:usb2="00000000" w:usb3="00000000" w:csb0="00000093" w:csb1="00000000"/>
  </w:font>
  <w:font w:name="Carlito">
    <w:altName w:val="Calibri"/>
    <w:panose1 w:val="020f0502020000030204"/>
    <w:charset w:val="00"/>
    <w:family w:val="auto"/>
    <w:pitch w:val="variable"/>
    <w:sig w:usb0="E10002FF" w:usb1="5000ECFF" w:usb2="00000009" w:usb3="00000000" w:csb0="0000019F" w:csb1="00000000"/>
  </w:font>
  <w:font w:name="Cousine">
    <w:altName w:val="Courier New"/>
    <w:panose1 w:val="02070309020000020404"/>
    <w:charset w:val="cc"/>
    <w:family w:val="modern"/>
    <w:pitch w:val="fixed"/>
    <w:sig w:usb0="E0002AFF" w:usb1="C0007843" w:usb2="00000009" w:usb3="00000000" w:csb0="000001FF" w:csb1="00000000"/>
  </w:font>
  <w:font w:name="Droid Sans">
    <w:altName w:val="Droid Sans"/>
    <w:panose1 w:val="020b0606030000020204"/>
    <w:charset w:val="00"/>
    <w:family w:val="auto"/>
    <w:pitch w:val="variable"/>
    <w:sig w:usb0="E00002EF" w:usb1="4000205B" w:usb2="00000028" w:usb3="00000000" w:csb0="0000019F" w:csb1="00000000"/>
  </w:font>
  <w:font w:name="Droid Sans Mono">
    <w:altName w:val="Droid Sans Mono"/>
    <w:panose1 w:val="020b0609030000020204"/>
    <w:charset w:val="00"/>
    <w:family w:val="auto"/>
    <w:pitch w:val="variable"/>
    <w:sig w:usb0="E00002EF" w:usb1="4000205B" w:usb2="00000028" w:usb3="00000000" w:csb0="0000019F" w:csb1="00000000"/>
  </w:font>
  <w:font w:name="Droid Serif">
    <w:altName w:val="Droid Serif"/>
    <w:panose1 w:val="02020600060000020200"/>
    <w:charset w:val="00"/>
    <w:family w:val="auto"/>
    <w:pitch w:val="variable"/>
    <w:sig w:usb0="E00002EF" w:usb1="4000205B" w:usb2="00000028" w:usb3="00000000" w:csb0="0000019F" w:csb1="00000000"/>
  </w:font>
  <w:font w:name="Noto Sans Symbols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Pinyon Script">
    <w:altName w:val="Zapfino"/>
    <w:panose1 w:val="020105010800000d0002"/>
    <w:charset w:val="00"/>
    <w:family w:val="auto"/>
    <w:pitch w:val="variable"/>
    <w:sig w:usb0="800000AF" w:usb1="00000002" w:usb2="00000000" w:usb3="00000000" w:csb0="00000111" w:csb1="00000000"/>
  </w:font>
  <w:font w:name="Tinos">
    <w:altName w:val="Times New Roman"/>
    <w:panose1 w:val="02020603050000020304"/>
    <w:charset w:val="cc"/>
    <w:family w:val="roman"/>
    <w:pitch w:val="variable"/>
    <w:sig w:usb0="E0002AE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FFFFFFFF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1"/>
    <w:link w:val="style12289"/>
    <w:qFormat/>
    <w:uiPriority w:val="9"/>
    <w:pPr>
      <w:keepNext/>
      <w:keepLines/>
      <w:spacing w:before="480" w:after="0"/>
      <w:outlineLvl w:val="0"/>
    </w:pPr>
    <w:rPr>
      <w:rFonts w:ascii="Cambria"/>
      <w:b/>
      <w:color w:val="365f9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nil"/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12289">
    <w:name w:val="Heading 1 Char"/>
    <w:basedOn w:val="style65"/>
    <w:next w:val="style12289"/>
    <w:link w:val="style1"/>
    <w:uiPriority w:val="9"/>
    <w:rPr>
      <w:rFonts w:ascii="Cambria"/>
      <w:b/>
      <w:color w:val="365f91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166</Words>
  <Characters>1136</Characters>
  <Application>Kingsoft Office Writer</Application>
  <DocSecurity>0</DocSecurity>
  <Paragraphs>43</Paragraphs>
  <ScaleCrop>false</ScaleCrop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2016-03-21T15:51:00Z</dcterms:created>
  <dc:creator>ISSAL</dc:creator>
  <lastModifiedBy>Kingsoft Office</lastModifiedBy>
  <dcterms:modified xsi:type="dcterms:W3CDTF">2017-04-25T14:37:18Z</dcterms:modified>
  <revision>13</revision>
</coreProperties>
</file>