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F17" w:rsidRDefault="00A36F17" w:rsidP="00A36F17">
      <w:pPr>
        <w:widowControl w:val="0"/>
        <w:autoSpaceDE w:val="0"/>
        <w:autoSpaceDN w:val="0"/>
        <w:adjustRightInd w:val="0"/>
        <w:spacing w:line="516" w:lineRule="exact"/>
        <w:ind w:left="2672" w:right="1131"/>
        <w:jc w:val="center"/>
        <w:rPr>
          <w:rFonts w:ascii="Arial Black" w:hAnsi="Arial Black" w:cs="Arial Black"/>
          <w:b/>
          <w:bCs/>
          <w:spacing w:val="2"/>
          <w:position w:val="1"/>
          <w:sz w:val="37"/>
          <w:szCs w:val="37"/>
        </w:rPr>
      </w:pPr>
    </w:p>
    <w:p w:rsidR="00A36F17" w:rsidRPr="00DF0601" w:rsidRDefault="00A36F17" w:rsidP="00A36F17">
      <w:pPr>
        <w:widowControl w:val="0"/>
        <w:autoSpaceDE w:val="0"/>
        <w:autoSpaceDN w:val="0"/>
        <w:adjustRightInd w:val="0"/>
        <w:spacing w:line="516" w:lineRule="exact"/>
        <w:ind w:right="1131"/>
        <w:rPr>
          <w:rFonts w:ascii="Arial Black" w:hAnsi="Arial Black" w:cs="Arial Black"/>
          <w:sz w:val="52"/>
          <w:szCs w:val="52"/>
          <w:u w:val="single"/>
        </w:rPr>
      </w:pPr>
      <w:r>
        <w:rPr>
          <w:rFonts w:ascii="Arial Black" w:hAnsi="Arial Black" w:cs="Arial Black"/>
          <w:b/>
          <w:bCs/>
          <w:spacing w:val="2"/>
          <w:position w:val="1"/>
          <w:sz w:val="52"/>
          <w:szCs w:val="52"/>
        </w:rPr>
        <w:t xml:space="preserve">   </w:t>
      </w:r>
      <w:r w:rsidRPr="00DF0601">
        <w:rPr>
          <w:rFonts w:ascii="Arial Black" w:hAnsi="Arial Black" w:cs="Arial Black"/>
          <w:b/>
          <w:bCs/>
          <w:spacing w:val="2"/>
          <w:position w:val="1"/>
          <w:sz w:val="52"/>
          <w:szCs w:val="52"/>
        </w:rPr>
        <w:t xml:space="preserve"> </w:t>
      </w:r>
      <w:r w:rsidRPr="00DF0601">
        <w:rPr>
          <w:rFonts w:ascii="Arial Black" w:hAnsi="Arial Black" w:cs="Arial Black"/>
          <w:b/>
          <w:bCs/>
          <w:spacing w:val="2"/>
          <w:position w:val="1"/>
          <w:sz w:val="52"/>
          <w:szCs w:val="52"/>
          <w:u w:val="single"/>
        </w:rPr>
        <w:t>J</w:t>
      </w:r>
      <w:r w:rsidRPr="00DF0601">
        <w:rPr>
          <w:rFonts w:ascii="Arial Black" w:hAnsi="Arial Black" w:cs="Arial Black"/>
          <w:b/>
          <w:bCs/>
          <w:position w:val="1"/>
          <w:sz w:val="52"/>
          <w:szCs w:val="52"/>
          <w:u w:val="single"/>
        </w:rPr>
        <w:t>E</w:t>
      </w:r>
      <w:r w:rsidRPr="00DF0601">
        <w:rPr>
          <w:rFonts w:ascii="Arial Black" w:hAnsi="Arial Black" w:cs="Arial Black"/>
          <w:b/>
          <w:bCs/>
          <w:spacing w:val="1"/>
          <w:position w:val="1"/>
          <w:sz w:val="52"/>
          <w:szCs w:val="52"/>
          <w:u w:val="single"/>
        </w:rPr>
        <w:t>RR</w:t>
      </w:r>
      <w:r w:rsidRPr="00DF0601">
        <w:rPr>
          <w:rFonts w:ascii="Arial Black" w:hAnsi="Arial Black" w:cs="Arial Black"/>
          <w:b/>
          <w:bCs/>
          <w:position w:val="1"/>
          <w:sz w:val="52"/>
          <w:szCs w:val="52"/>
          <w:u w:val="single"/>
        </w:rPr>
        <w:t>Y</w:t>
      </w:r>
      <w:r w:rsidRPr="00DF0601">
        <w:rPr>
          <w:rFonts w:ascii="Arial Black" w:hAnsi="Arial Black" w:cs="Arial Black"/>
          <w:b/>
          <w:bCs/>
          <w:spacing w:val="4"/>
          <w:position w:val="1"/>
          <w:sz w:val="52"/>
          <w:szCs w:val="52"/>
          <w:u w:val="single"/>
        </w:rPr>
        <w:t xml:space="preserve"> </w:t>
      </w:r>
      <w:r w:rsidRPr="00DF0601">
        <w:rPr>
          <w:rFonts w:ascii="Arial Black" w:hAnsi="Arial Black" w:cs="Arial Black"/>
          <w:b/>
          <w:bCs/>
          <w:spacing w:val="1"/>
          <w:position w:val="1"/>
          <w:sz w:val="52"/>
          <w:szCs w:val="52"/>
          <w:u w:val="single"/>
        </w:rPr>
        <w:t>.O.</w:t>
      </w:r>
      <w:r w:rsidRPr="00DF0601">
        <w:rPr>
          <w:rFonts w:ascii="Arial Black" w:hAnsi="Arial Black" w:cs="Arial Black"/>
          <w:b/>
          <w:bCs/>
          <w:spacing w:val="4"/>
          <w:position w:val="1"/>
          <w:sz w:val="52"/>
          <w:szCs w:val="52"/>
          <w:u w:val="single"/>
        </w:rPr>
        <w:t xml:space="preserve"> </w:t>
      </w:r>
      <w:r w:rsidRPr="00DF0601">
        <w:rPr>
          <w:rFonts w:ascii="Arial Black" w:hAnsi="Arial Black" w:cs="Arial Black"/>
          <w:b/>
          <w:bCs/>
          <w:spacing w:val="1"/>
          <w:w w:val="101"/>
          <w:position w:val="1"/>
          <w:sz w:val="52"/>
          <w:szCs w:val="52"/>
          <w:u w:val="single"/>
        </w:rPr>
        <w:t>NWACHUKW</w:t>
      </w:r>
      <w:r w:rsidRPr="00DF0601">
        <w:rPr>
          <w:rFonts w:ascii="Arial Black" w:hAnsi="Arial Black" w:cs="Arial Black"/>
          <w:b/>
          <w:bCs/>
          <w:w w:val="101"/>
          <w:position w:val="1"/>
          <w:sz w:val="52"/>
          <w:szCs w:val="52"/>
          <w:u w:val="single"/>
        </w:rPr>
        <w:t>U</w:t>
      </w:r>
    </w:p>
    <w:p w:rsidR="00A36F17" w:rsidRPr="00122908" w:rsidRDefault="00A36F17" w:rsidP="00A36F17">
      <w:pPr>
        <w:widowControl w:val="0"/>
        <w:autoSpaceDE w:val="0"/>
        <w:autoSpaceDN w:val="0"/>
        <w:adjustRightInd w:val="0"/>
        <w:spacing w:before="51" w:line="242" w:lineRule="auto"/>
        <w:ind w:right="3303"/>
        <w:rPr>
          <w:b/>
          <w:bCs/>
          <w:iCs/>
          <w:w w:val="101"/>
          <w:sz w:val="26"/>
          <w:szCs w:val="26"/>
        </w:rPr>
      </w:pPr>
      <w:r w:rsidRPr="00122908">
        <w:rPr>
          <w:b/>
          <w:bCs/>
          <w:iCs/>
          <w:sz w:val="26"/>
          <w:szCs w:val="26"/>
        </w:rPr>
        <w:t xml:space="preserve">     </w:t>
      </w:r>
      <w:r>
        <w:rPr>
          <w:b/>
          <w:bCs/>
          <w:iCs/>
          <w:sz w:val="26"/>
          <w:szCs w:val="26"/>
        </w:rPr>
        <w:t xml:space="preserve">  </w:t>
      </w:r>
      <w:r w:rsidRPr="00122908">
        <w:rPr>
          <w:b/>
          <w:bCs/>
          <w:iCs/>
          <w:sz w:val="26"/>
          <w:szCs w:val="26"/>
        </w:rPr>
        <w:t>#</w:t>
      </w:r>
      <w:r w:rsidRPr="00122908">
        <w:rPr>
          <w:b/>
          <w:bCs/>
          <w:iCs/>
          <w:spacing w:val="-12"/>
          <w:sz w:val="26"/>
          <w:szCs w:val="26"/>
        </w:rPr>
        <w:t xml:space="preserve"> </w:t>
      </w:r>
      <w:r w:rsidRPr="00122908">
        <w:rPr>
          <w:b/>
          <w:bCs/>
          <w:iCs/>
          <w:sz w:val="26"/>
          <w:szCs w:val="26"/>
        </w:rPr>
        <w:t>1</w:t>
      </w:r>
      <w:r>
        <w:rPr>
          <w:b/>
          <w:bCs/>
          <w:iCs/>
          <w:sz w:val="26"/>
          <w:szCs w:val="26"/>
        </w:rPr>
        <w:t xml:space="preserve"> Amadi Street</w:t>
      </w:r>
      <w:r w:rsidRPr="00122908">
        <w:rPr>
          <w:b/>
          <w:bCs/>
          <w:iCs/>
          <w:sz w:val="26"/>
          <w:szCs w:val="26"/>
        </w:rPr>
        <w:t xml:space="preserve">, </w:t>
      </w:r>
      <w:r w:rsidRPr="00122908">
        <w:rPr>
          <w:b/>
          <w:bCs/>
          <w:iCs/>
          <w:w w:val="101"/>
          <w:sz w:val="26"/>
          <w:szCs w:val="26"/>
        </w:rPr>
        <w:t>Port Harcourt,</w:t>
      </w:r>
      <w:r>
        <w:rPr>
          <w:b/>
          <w:bCs/>
          <w:iCs/>
          <w:w w:val="101"/>
          <w:sz w:val="26"/>
          <w:szCs w:val="26"/>
        </w:rPr>
        <w:t xml:space="preserve"> </w:t>
      </w:r>
      <w:r w:rsidRPr="00122908">
        <w:rPr>
          <w:b/>
          <w:bCs/>
          <w:iCs/>
          <w:w w:val="101"/>
          <w:sz w:val="26"/>
          <w:szCs w:val="26"/>
        </w:rPr>
        <w:t>Rivers State,</w:t>
      </w:r>
      <w:r>
        <w:rPr>
          <w:b/>
          <w:bCs/>
          <w:iCs/>
          <w:w w:val="101"/>
          <w:sz w:val="26"/>
          <w:szCs w:val="26"/>
        </w:rPr>
        <w:t xml:space="preserve"> Nigeria</w:t>
      </w:r>
    </w:p>
    <w:p w:rsidR="00A36F17" w:rsidRPr="00122908" w:rsidRDefault="00A36F17" w:rsidP="00A36F17">
      <w:pPr>
        <w:widowControl w:val="0"/>
        <w:autoSpaceDE w:val="0"/>
        <w:autoSpaceDN w:val="0"/>
        <w:adjustRightInd w:val="0"/>
        <w:spacing w:before="51" w:line="242" w:lineRule="auto"/>
        <w:ind w:right="3303"/>
        <w:rPr>
          <w:b/>
          <w:bCs/>
          <w:iCs/>
          <w:sz w:val="26"/>
          <w:szCs w:val="26"/>
        </w:rPr>
      </w:pPr>
      <w:r w:rsidRPr="00122908">
        <w:rPr>
          <w:b/>
          <w:bCs/>
          <w:iCs/>
          <w:sz w:val="26"/>
          <w:szCs w:val="26"/>
        </w:rPr>
        <w:t xml:space="preserve">    </w:t>
      </w:r>
      <w:r>
        <w:rPr>
          <w:b/>
          <w:bCs/>
          <w:iCs/>
          <w:sz w:val="26"/>
          <w:szCs w:val="26"/>
        </w:rPr>
        <w:t xml:space="preserve">   Mobile </w:t>
      </w:r>
      <w:r>
        <w:rPr>
          <w:b/>
          <w:bCs/>
          <w:iCs/>
          <w:spacing w:val="-1"/>
          <w:sz w:val="26"/>
          <w:szCs w:val="26"/>
        </w:rPr>
        <w:t>P</w:t>
      </w:r>
      <w:r w:rsidRPr="00122908">
        <w:rPr>
          <w:b/>
          <w:bCs/>
          <w:iCs/>
          <w:sz w:val="26"/>
          <w:szCs w:val="26"/>
        </w:rPr>
        <w:t>h</w:t>
      </w:r>
      <w:r w:rsidRPr="00122908">
        <w:rPr>
          <w:b/>
          <w:bCs/>
          <w:iCs/>
          <w:spacing w:val="-1"/>
          <w:sz w:val="26"/>
          <w:szCs w:val="26"/>
        </w:rPr>
        <w:t>o</w:t>
      </w:r>
      <w:r w:rsidRPr="00122908">
        <w:rPr>
          <w:b/>
          <w:bCs/>
          <w:iCs/>
          <w:sz w:val="26"/>
          <w:szCs w:val="26"/>
        </w:rPr>
        <w:t>n</w:t>
      </w:r>
      <w:r w:rsidRPr="00122908">
        <w:rPr>
          <w:b/>
          <w:bCs/>
          <w:iCs/>
          <w:spacing w:val="-2"/>
          <w:sz w:val="26"/>
          <w:szCs w:val="26"/>
        </w:rPr>
        <w:t>e</w:t>
      </w:r>
      <w:r w:rsidRPr="00122908">
        <w:rPr>
          <w:b/>
          <w:bCs/>
          <w:iCs/>
          <w:sz w:val="26"/>
          <w:szCs w:val="26"/>
        </w:rPr>
        <w:t xml:space="preserve">: </w:t>
      </w:r>
      <w:r w:rsidRPr="00122908">
        <w:rPr>
          <w:b/>
          <w:bCs/>
          <w:iCs/>
          <w:spacing w:val="1"/>
          <w:w w:val="101"/>
          <w:sz w:val="26"/>
          <w:szCs w:val="26"/>
        </w:rPr>
        <w:t>+</w:t>
      </w:r>
      <w:r w:rsidRPr="00122908">
        <w:rPr>
          <w:b/>
          <w:bCs/>
          <w:iCs/>
          <w:spacing w:val="-1"/>
          <w:w w:val="101"/>
          <w:sz w:val="26"/>
          <w:szCs w:val="26"/>
        </w:rPr>
        <w:t>234</w:t>
      </w:r>
      <w:r>
        <w:rPr>
          <w:b/>
          <w:bCs/>
          <w:iCs/>
          <w:spacing w:val="-1"/>
          <w:w w:val="101"/>
          <w:sz w:val="26"/>
          <w:szCs w:val="26"/>
        </w:rPr>
        <w:t xml:space="preserve">9022024060  </w:t>
      </w:r>
    </w:p>
    <w:p w:rsidR="00A36F17" w:rsidRPr="00122908" w:rsidRDefault="00A36F17" w:rsidP="00A36F17">
      <w:pPr>
        <w:widowControl w:val="0"/>
        <w:autoSpaceDE w:val="0"/>
        <w:autoSpaceDN w:val="0"/>
        <w:adjustRightInd w:val="0"/>
        <w:spacing w:line="243" w:lineRule="auto"/>
        <w:ind w:right="4304"/>
        <w:rPr>
          <w:sz w:val="26"/>
          <w:szCs w:val="26"/>
        </w:rPr>
      </w:pPr>
      <w:r>
        <w:rPr>
          <w:b/>
          <w:bCs/>
          <w:iCs/>
          <w:sz w:val="26"/>
          <w:szCs w:val="26"/>
        </w:rPr>
        <w:t xml:space="preserve">         </w:t>
      </w:r>
      <w:r w:rsidRPr="00122908">
        <w:rPr>
          <w:b/>
          <w:bCs/>
          <w:iCs/>
          <w:sz w:val="26"/>
          <w:szCs w:val="26"/>
        </w:rPr>
        <w:t xml:space="preserve">                                                                                                        </w:t>
      </w:r>
    </w:p>
    <w:p w:rsidR="00A36F17" w:rsidRDefault="00A36F17" w:rsidP="00A36F17">
      <w:pPr>
        <w:widowControl w:val="0"/>
        <w:autoSpaceDE w:val="0"/>
        <w:autoSpaceDN w:val="0"/>
        <w:adjustRightInd w:val="0"/>
        <w:spacing w:before="3" w:line="294" w:lineRule="exact"/>
        <w:ind w:right="528"/>
        <w:rPr>
          <w:b/>
          <w:bCs/>
          <w:iCs/>
          <w:color w:val="000000"/>
          <w:spacing w:val="-1"/>
          <w:w w:val="102"/>
          <w:position w:val="-1"/>
          <w:sz w:val="28"/>
          <w:szCs w:val="28"/>
        </w:rPr>
      </w:pPr>
      <w:r>
        <w:rPr>
          <w:b/>
          <w:bCs/>
          <w:iCs/>
          <w:spacing w:val="1"/>
          <w:position w:val="-1"/>
          <w:sz w:val="26"/>
          <w:szCs w:val="26"/>
        </w:rPr>
        <w:t xml:space="preserve">           </w:t>
      </w:r>
      <w:r w:rsidRPr="00122908">
        <w:rPr>
          <w:b/>
          <w:bCs/>
          <w:iCs/>
          <w:spacing w:val="1"/>
          <w:position w:val="-1"/>
          <w:sz w:val="26"/>
          <w:szCs w:val="26"/>
        </w:rPr>
        <w:t>E</w:t>
      </w:r>
      <w:r w:rsidRPr="00122908">
        <w:rPr>
          <w:b/>
          <w:bCs/>
          <w:iCs/>
          <w:spacing w:val="-2"/>
          <w:position w:val="-1"/>
          <w:sz w:val="26"/>
          <w:szCs w:val="26"/>
        </w:rPr>
        <w:t>-</w:t>
      </w:r>
      <w:r w:rsidRPr="00122908">
        <w:rPr>
          <w:b/>
          <w:bCs/>
          <w:iCs/>
          <w:spacing w:val="3"/>
          <w:position w:val="-1"/>
          <w:sz w:val="26"/>
          <w:szCs w:val="26"/>
        </w:rPr>
        <w:t>m</w:t>
      </w:r>
      <w:r w:rsidRPr="00122908">
        <w:rPr>
          <w:b/>
          <w:bCs/>
          <w:iCs/>
          <w:spacing w:val="-3"/>
          <w:position w:val="-1"/>
          <w:sz w:val="26"/>
          <w:szCs w:val="26"/>
        </w:rPr>
        <w:t>a</w:t>
      </w:r>
      <w:r w:rsidRPr="00122908">
        <w:rPr>
          <w:b/>
          <w:bCs/>
          <w:iCs/>
          <w:spacing w:val="1"/>
          <w:position w:val="-1"/>
          <w:sz w:val="26"/>
          <w:szCs w:val="26"/>
        </w:rPr>
        <w:t>il</w:t>
      </w:r>
      <w:r w:rsidRPr="00122908">
        <w:rPr>
          <w:b/>
          <w:bCs/>
          <w:iCs/>
          <w:position w:val="-1"/>
          <w:sz w:val="26"/>
          <w:szCs w:val="26"/>
        </w:rPr>
        <w:t>:</w:t>
      </w:r>
      <w:r w:rsidRPr="00122908">
        <w:rPr>
          <w:b/>
          <w:bCs/>
          <w:iCs/>
          <w:spacing w:val="2"/>
          <w:position w:val="-1"/>
          <w:sz w:val="26"/>
          <w:szCs w:val="26"/>
        </w:rPr>
        <w:t xml:space="preserve"> </w:t>
      </w:r>
      <w:r w:rsidRPr="00122908">
        <w:rPr>
          <w:b/>
          <w:bCs/>
          <w:iCs/>
          <w:color w:val="000000"/>
          <w:spacing w:val="-1"/>
          <w:w w:val="102"/>
          <w:position w:val="-1"/>
          <w:sz w:val="28"/>
          <w:szCs w:val="28"/>
        </w:rPr>
        <w:t>j</w:t>
      </w:r>
      <w:r w:rsidRPr="00122908">
        <w:rPr>
          <w:b/>
          <w:bCs/>
          <w:iCs/>
          <w:color w:val="000000"/>
          <w:spacing w:val="2"/>
          <w:w w:val="102"/>
          <w:position w:val="-1"/>
          <w:sz w:val="28"/>
          <w:szCs w:val="28"/>
        </w:rPr>
        <w:t>e</w:t>
      </w:r>
      <w:r w:rsidRPr="00122908">
        <w:rPr>
          <w:b/>
          <w:bCs/>
          <w:iCs/>
          <w:color w:val="000000"/>
          <w:w w:val="102"/>
          <w:position w:val="-1"/>
          <w:sz w:val="28"/>
          <w:szCs w:val="28"/>
        </w:rPr>
        <w:t>r</w:t>
      </w:r>
      <w:r w:rsidRPr="00122908">
        <w:rPr>
          <w:b/>
          <w:bCs/>
          <w:iCs/>
          <w:color w:val="000000"/>
          <w:spacing w:val="-2"/>
          <w:w w:val="102"/>
          <w:position w:val="-1"/>
          <w:sz w:val="28"/>
          <w:szCs w:val="28"/>
        </w:rPr>
        <w:t>r</w:t>
      </w:r>
      <w:r w:rsidRPr="00122908">
        <w:rPr>
          <w:b/>
          <w:bCs/>
          <w:iCs/>
          <w:color w:val="000000"/>
          <w:spacing w:val="2"/>
          <w:w w:val="102"/>
          <w:position w:val="-1"/>
          <w:sz w:val="28"/>
          <w:szCs w:val="28"/>
        </w:rPr>
        <w:t>y</w:t>
      </w:r>
      <w:r w:rsidRPr="00122908">
        <w:rPr>
          <w:b/>
          <w:bCs/>
          <w:iCs/>
          <w:color w:val="000000"/>
          <w:w w:val="102"/>
          <w:position w:val="-1"/>
          <w:sz w:val="28"/>
          <w:szCs w:val="28"/>
        </w:rPr>
        <w:t>.</w:t>
      </w:r>
      <w:r w:rsidRPr="00122908">
        <w:rPr>
          <w:b/>
          <w:bCs/>
          <w:iCs/>
          <w:color w:val="000000"/>
          <w:spacing w:val="-1"/>
          <w:w w:val="102"/>
          <w:position w:val="-1"/>
          <w:sz w:val="28"/>
          <w:szCs w:val="28"/>
        </w:rPr>
        <w:t>n</w:t>
      </w:r>
      <w:hyperlink r:id="rId5" w:history="1">
        <w:r w:rsidRPr="00122908">
          <w:rPr>
            <w:b/>
            <w:bCs/>
            <w:iCs/>
            <w:color w:val="000000"/>
            <w:spacing w:val="1"/>
            <w:w w:val="102"/>
            <w:position w:val="-1"/>
            <w:sz w:val="28"/>
            <w:szCs w:val="28"/>
          </w:rPr>
          <w:t>w</w:t>
        </w:r>
        <w:r w:rsidRPr="00122908">
          <w:rPr>
            <w:b/>
            <w:bCs/>
            <w:iCs/>
            <w:color w:val="000000"/>
            <w:w w:val="102"/>
            <w:position w:val="-1"/>
            <w:sz w:val="28"/>
            <w:szCs w:val="28"/>
          </w:rPr>
          <w:t>a</w:t>
        </w:r>
        <w:r w:rsidRPr="00122908">
          <w:rPr>
            <w:b/>
            <w:bCs/>
            <w:iCs/>
            <w:color w:val="000000"/>
            <w:spacing w:val="2"/>
            <w:w w:val="102"/>
            <w:position w:val="-1"/>
            <w:sz w:val="28"/>
            <w:szCs w:val="28"/>
          </w:rPr>
          <w:t>c</w:t>
        </w:r>
        <w:r w:rsidRPr="00122908">
          <w:rPr>
            <w:b/>
            <w:bCs/>
            <w:iCs/>
            <w:color w:val="000000"/>
            <w:spacing w:val="-1"/>
            <w:w w:val="102"/>
            <w:position w:val="-1"/>
            <w:sz w:val="28"/>
            <w:szCs w:val="28"/>
          </w:rPr>
          <w:t>hu</w:t>
        </w:r>
        <w:r w:rsidRPr="00122908">
          <w:rPr>
            <w:b/>
            <w:bCs/>
            <w:iCs/>
            <w:color w:val="000000"/>
            <w:w w:val="102"/>
            <w:position w:val="-1"/>
            <w:sz w:val="28"/>
            <w:szCs w:val="28"/>
          </w:rPr>
          <w:t>k</w:t>
        </w:r>
        <w:r w:rsidRPr="00122908">
          <w:rPr>
            <w:b/>
            <w:bCs/>
            <w:iCs/>
            <w:color w:val="000000"/>
            <w:spacing w:val="1"/>
            <w:w w:val="102"/>
            <w:position w:val="-1"/>
            <w:sz w:val="28"/>
            <w:szCs w:val="28"/>
          </w:rPr>
          <w:t>w</w:t>
        </w:r>
        <w:r w:rsidRPr="00122908">
          <w:rPr>
            <w:b/>
            <w:bCs/>
            <w:iCs/>
            <w:color w:val="000000"/>
            <w:spacing w:val="-1"/>
            <w:w w:val="102"/>
            <w:position w:val="-1"/>
            <w:sz w:val="28"/>
            <w:szCs w:val="28"/>
          </w:rPr>
          <w:t>u</w:t>
        </w:r>
        <w:r w:rsidRPr="00122908">
          <w:rPr>
            <w:b/>
            <w:bCs/>
            <w:iCs/>
            <w:color w:val="000000"/>
            <w:w w:val="102"/>
            <w:position w:val="-1"/>
            <w:sz w:val="28"/>
            <w:szCs w:val="28"/>
          </w:rPr>
          <w:t>@</w:t>
        </w:r>
        <w:r w:rsidRPr="00122908">
          <w:rPr>
            <w:b/>
            <w:bCs/>
            <w:iCs/>
            <w:color w:val="000000"/>
            <w:spacing w:val="-2"/>
            <w:w w:val="102"/>
            <w:position w:val="-1"/>
            <w:sz w:val="28"/>
            <w:szCs w:val="28"/>
          </w:rPr>
          <w:t>g</w:t>
        </w:r>
        <w:r w:rsidRPr="00122908">
          <w:rPr>
            <w:b/>
            <w:bCs/>
            <w:iCs/>
            <w:color w:val="000000"/>
            <w:spacing w:val="6"/>
            <w:w w:val="102"/>
            <w:position w:val="-1"/>
            <w:sz w:val="28"/>
            <w:szCs w:val="28"/>
          </w:rPr>
          <w:t>m</w:t>
        </w:r>
        <w:r w:rsidRPr="00122908">
          <w:rPr>
            <w:b/>
            <w:bCs/>
            <w:iCs/>
            <w:color w:val="000000"/>
            <w:w w:val="102"/>
            <w:position w:val="-1"/>
            <w:sz w:val="28"/>
            <w:szCs w:val="28"/>
          </w:rPr>
          <w:t>a</w:t>
        </w:r>
        <w:r w:rsidRPr="00122908">
          <w:rPr>
            <w:b/>
            <w:bCs/>
            <w:iCs/>
            <w:color w:val="000000"/>
            <w:spacing w:val="1"/>
            <w:w w:val="102"/>
            <w:position w:val="-1"/>
            <w:sz w:val="28"/>
            <w:szCs w:val="28"/>
          </w:rPr>
          <w:t>il</w:t>
        </w:r>
        <w:r w:rsidRPr="00122908">
          <w:rPr>
            <w:b/>
            <w:bCs/>
            <w:iCs/>
            <w:color w:val="000000"/>
            <w:spacing w:val="-2"/>
            <w:w w:val="102"/>
            <w:position w:val="-1"/>
            <w:sz w:val="28"/>
            <w:szCs w:val="28"/>
          </w:rPr>
          <w:t>.</w:t>
        </w:r>
        <w:r w:rsidRPr="00122908">
          <w:rPr>
            <w:b/>
            <w:bCs/>
            <w:iCs/>
            <w:color w:val="000000"/>
            <w:spacing w:val="2"/>
            <w:w w:val="102"/>
            <w:position w:val="-1"/>
            <w:sz w:val="28"/>
            <w:szCs w:val="28"/>
          </w:rPr>
          <w:t>c</w:t>
        </w:r>
        <w:r w:rsidRPr="00122908">
          <w:rPr>
            <w:b/>
            <w:bCs/>
            <w:iCs/>
            <w:color w:val="000000"/>
            <w:spacing w:val="-2"/>
            <w:w w:val="102"/>
            <w:position w:val="-1"/>
            <w:sz w:val="28"/>
            <w:szCs w:val="28"/>
          </w:rPr>
          <w:t>o</w:t>
        </w:r>
        <w:r w:rsidRPr="00122908">
          <w:rPr>
            <w:b/>
            <w:bCs/>
            <w:iCs/>
            <w:color w:val="000000"/>
            <w:w w:val="102"/>
            <w:position w:val="-1"/>
            <w:sz w:val="28"/>
            <w:szCs w:val="28"/>
          </w:rPr>
          <w:t>m</w:t>
        </w:r>
      </w:hyperlink>
    </w:p>
    <w:p w:rsidR="00A36F17" w:rsidRDefault="00A36F17" w:rsidP="00A36F17">
      <w:pPr>
        <w:widowControl w:val="0"/>
        <w:autoSpaceDE w:val="0"/>
        <w:autoSpaceDN w:val="0"/>
        <w:adjustRightInd w:val="0"/>
        <w:spacing w:before="3" w:line="294" w:lineRule="exact"/>
        <w:ind w:right="528"/>
        <w:rPr>
          <w:b/>
          <w:bCs/>
          <w:iCs/>
          <w:color w:val="000000"/>
          <w:spacing w:val="-1"/>
          <w:w w:val="102"/>
          <w:position w:val="-1"/>
          <w:sz w:val="28"/>
          <w:szCs w:val="28"/>
        </w:rPr>
      </w:pPr>
    </w:p>
    <w:p w:rsidR="00A36F17" w:rsidRPr="00B17479" w:rsidRDefault="00CA2DA2" w:rsidP="00A36F17">
      <w:pPr>
        <w:widowControl w:val="0"/>
        <w:autoSpaceDE w:val="0"/>
        <w:autoSpaceDN w:val="0"/>
        <w:adjustRightInd w:val="0"/>
        <w:spacing w:before="3" w:line="294" w:lineRule="exact"/>
        <w:ind w:right="528"/>
        <w:rPr>
          <w:color w:val="000000"/>
          <w:sz w:val="28"/>
          <w:szCs w:val="28"/>
        </w:rPr>
      </w:pPr>
      <w:r w:rsidRPr="00CA2DA2">
        <w:rPr>
          <w:noProof/>
          <w:sz w:val="24"/>
          <w:szCs w:val="24"/>
        </w:rPr>
        <w:pict>
          <v:group id="_x0000_s1051" style="position:absolute;margin-left:63.65pt;margin-top:2.4pt;width:527.4pt;height:116.2pt;z-index:-251653120;mso-position-horizontal-relative:page" coordorigin="1495,-625" coordsize="9583,2439" o:allowincell="f">
            <v:shape id="_x0000_s1052" style="position:absolute;left:1710;top:1800;width:1320;height:0" coordsize="1320,0" o:allowincell="f" path="m,l1320,e" filled="f" strokeweight=".27411mm">
              <v:path arrowok="t"/>
            </v:shape>
            <v:rect id="_x0000_s1053" style="position:absolute;left:1543;top:-577;width:9486;height:2343" o:allowincell="f" stroked="f">
              <v:path arrowok="t"/>
            </v:rect>
            <v:group id="_x0000_s1054" style="position:absolute;left:1495;top:-625;width:9583;height:2439" coordorigin="1495,-625" coordsize="9583,2439" o:allowincell="f">
              <v:shape id="_x0000_s1055" style="position:absolute;left:1495;top:-625;width:9583;height:2439;mso-position-horizontal-relative:page;mso-position-vertical-relative:page" coordsize="9583,2439" o:allowincell="f" path="m,2439r57,-57l57,57r9468,l9525,2382r-9468,l9582,2439,9582,,,,,2439xe" fillcolor="black" stroked="f">
                <v:path arrowok="t"/>
              </v:shape>
              <v:shape id="_x0000_s1056" style="position:absolute;left:1495;top:-625;width:9583;height:2439;mso-position-horizontal-relative:page;mso-position-vertical-relative:page" coordsize="9583,2439" o:allowincell="f" path="m76,2363r17,-20l93,95r9396,l9489,2343r-9396,l9508,2363r,-2287l76,76r,2287xe" fillcolor="black" stroked="f">
                <v:path arrowok="t"/>
              </v:shape>
              <v:shape id="_x0000_s1057" style="position:absolute;left:1495;top:-625;width:9583;height:2439;mso-position-horizontal-relative:page;mso-position-vertical-relative:page" coordsize="9583,2439" o:allowincell="f" path="m93,2343r-17,20l9508,2363,93,2343xe" fillcolor="black" stroked="f">
                <v:path arrowok="t"/>
              </v:shape>
              <v:shape id="_x0000_s1058" style="position:absolute;left:1495;top:-625;width:9583;height:2439;mso-position-horizontal-relative:page;mso-position-vertical-relative:page" coordsize="9583,2439" o:allowincell="f" path="m57,2382l,2439r9582,l57,2382xe" fillcolor="black" stroked="f">
                <v:path arrowok="t"/>
              </v:shape>
            </v:group>
            <w10:wrap anchorx="page"/>
          </v:group>
        </w:pict>
      </w:r>
    </w:p>
    <w:p w:rsidR="00A36F17" w:rsidRPr="00B17479" w:rsidRDefault="00A36F17" w:rsidP="00A36F17">
      <w:pPr>
        <w:widowControl w:val="0"/>
        <w:autoSpaceDE w:val="0"/>
        <w:autoSpaceDN w:val="0"/>
        <w:adjustRightInd w:val="0"/>
        <w:spacing w:before="4" w:line="260" w:lineRule="exact"/>
        <w:rPr>
          <w:color w:val="000000"/>
          <w:sz w:val="24"/>
          <w:szCs w:val="24"/>
        </w:rPr>
      </w:pPr>
    </w:p>
    <w:p w:rsidR="00A36F17" w:rsidRPr="00BD6E51" w:rsidRDefault="00A36F17" w:rsidP="00A36F17">
      <w:pPr>
        <w:widowControl w:val="0"/>
        <w:autoSpaceDE w:val="0"/>
        <w:autoSpaceDN w:val="0"/>
        <w:adjustRightInd w:val="0"/>
        <w:spacing w:before="36"/>
        <w:ind w:left="801" w:right="7060"/>
        <w:jc w:val="both"/>
        <w:rPr>
          <w:color w:val="000000"/>
          <w:u w:val="single"/>
        </w:rPr>
      </w:pPr>
      <w:r w:rsidRPr="00BD6E51">
        <w:rPr>
          <w:b/>
          <w:bCs/>
          <w:color w:val="000000"/>
          <w:u w:val="single"/>
        </w:rPr>
        <w:t>CAR</w:t>
      </w:r>
      <w:r w:rsidRPr="00BD6E51">
        <w:rPr>
          <w:b/>
          <w:bCs/>
          <w:color w:val="000000"/>
          <w:spacing w:val="1"/>
          <w:u w:val="single"/>
        </w:rPr>
        <w:t>EE</w:t>
      </w:r>
      <w:r w:rsidRPr="00BD6E51">
        <w:rPr>
          <w:b/>
          <w:bCs/>
          <w:color w:val="000000"/>
          <w:u w:val="single"/>
        </w:rPr>
        <w:t>R</w:t>
      </w:r>
      <w:r w:rsidRPr="00BD6E51">
        <w:rPr>
          <w:b/>
          <w:bCs/>
          <w:color w:val="000000"/>
          <w:spacing w:val="11"/>
          <w:u w:val="single"/>
        </w:rPr>
        <w:t xml:space="preserve"> </w:t>
      </w:r>
      <w:r w:rsidRPr="00BD6E51">
        <w:rPr>
          <w:b/>
          <w:bCs/>
          <w:color w:val="000000"/>
          <w:spacing w:val="1"/>
          <w:w w:val="102"/>
          <w:u w:val="single"/>
        </w:rPr>
        <w:t>OB</w:t>
      </w:r>
      <w:r w:rsidRPr="00BD6E51">
        <w:rPr>
          <w:b/>
          <w:bCs/>
          <w:color w:val="000000"/>
          <w:w w:val="102"/>
          <w:u w:val="single"/>
        </w:rPr>
        <w:t>J</w:t>
      </w:r>
      <w:r w:rsidRPr="00BD6E51">
        <w:rPr>
          <w:b/>
          <w:bCs/>
          <w:color w:val="000000"/>
          <w:spacing w:val="1"/>
          <w:w w:val="102"/>
          <w:u w:val="single"/>
        </w:rPr>
        <w:t>E</w:t>
      </w:r>
      <w:r w:rsidRPr="00BD6E51">
        <w:rPr>
          <w:b/>
          <w:bCs/>
          <w:color w:val="000000"/>
          <w:w w:val="102"/>
          <w:u w:val="single"/>
        </w:rPr>
        <w:t>C</w:t>
      </w:r>
      <w:r w:rsidRPr="00BD6E51">
        <w:rPr>
          <w:b/>
          <w:bCs/>
          <w:color w:val="000000"/>
          <w:spacing w:val="1"/>
          <w:w w:val="102"/>
          <w:u w:val="single"/>
        </w:rPr>
        <w:t>T</w:t>
      </w:r>
      <w:r w:rsidRPr="00BD6E51">
        <w:rPr>
          <w:b/>
          <w:bCs/>
          <w:color w:val="000000"/>
          <w:w w:val="102"/>
          <w:u w:val="single"/>
        </w:rPr>
        <w:t>IV</w:t>
      </w:r>
      <w:r w:rsidRPr="00BD6E51">
        <w:rPr>
          <w:b/>
          <w:bCs/>
          <w:color w:val="000000"/>
          <w:spacing w:val="1"/>
          <w:w w:val="102"/>
          <w:u w:val="single"/>
        </w:rPr>
        <w:t>E</w:t>
      </w:r>
      <w:r w:rsidRPr="00BD6E51">
        <w:rPr>
          <w:b/>
          <w:bCs/>
          <w:color w:val="000000"/>
          <w:w w:val="102"/>
          <w:u w:val="single"/>
        </w:rPr>
        <w:t>:</w:t>
      </w:r>
    </w:p>
    <w:p w:rsidR="00A36F17" w:rsidRPr="00380E79" w:rsidRDefault="00A36F17" w:rsidP="00A36F17">
      <w:pPr>
        <w:widowControl w:val="0"/>
        <w:autoSpaceDE w:val="0"/>
        <w:autoSpaceDN w:val="0"/>
        <w:adjustRightInd w:val="0"/>
        <w:spacing w:line="253" w:lineRule="exact"/>
        <w:ind w:left="801" w:right="251"/>
        <w:jc w:val="both"/>
        <w:rPr>
          <w:color w:val="000000"/>
          <w:sz w:val="24"/>
          <w:szCs w:val="24"/>
        </w:rPr>
      </w:pPr>
      <w:r>
        <w:rPr>
          <w:i/>
          <w:iCs/>
          <w:color w:val="000000"/>
          <w:sz w:val="24"/>
          <w:szCs w:val="24"/>
        </w:rPr>
        <w:t xml:space="preserve">I am a Success-Oriented and a </w:t>
      </w:r>
      <w:r w:rsidR="00CA2DA2" w:rsidRPr="00CA2DA2">
        <w:rPr>
          <w:noProof/>
          <w:sz w:val="24"/>
          <w:szCs w:val="24"/>
        </w:rPr>
        <w:pict>
          <v:shapetype id="_x0000_t202" coordsize="21600,21600" o:spt="202" path="m,l,21600r21600,l21600,xe">
            <v:stroke joinstyle="miter"/>
            <v:path gradientshapeok="t" o:connecttype="rect"/>
          </v:shapetype>
          <v:shape id="_x0000_s1050" type="#_x0000_t202" style="position:absolute;left:0;text-align:left;margin-left:77.2pt;margin-top:-28.85pt;width:474.35pt;height:119.75pt;z-index:-251654144;mso-position-horizontal-relative:page;mso-position-vertical-relative:text" o:allowincell="f" filled="f" stroked="f">
            <v:textbox style="mso-next-textbox:#_x0000_s1050" inset="0,0,0,0">
              <w:txbxContent>
                <w:p w:rsidR="00A36F17" w:rsidRDefault="00A36F17" w:rsidP="00A36F17">
                  <w:pPr>
                    <w:widowControl w:val="0"/>
                    <w:autoSpaceDE w:val="0"/>
                    <w:autoSpaceDN w:val="0"/>
                    <w:adjustRightInd w:val="0"/>
                    <w:spacing w:line="200" w:lineRule="exact"/>
                  </w:pPr>
                </w:p>
                <w:p w:rsidR="00A36F17" w:rsidRDefault="00A36F17" w:rsidP="00A36F17">
                  <w:pPr>
                    <w:widowControl w:val="0"/>
                    <w:autoSpaceDE w:val="0"/>
                    <w:autoSpaceDN w:val="0"/>
                    <w:adjustRightInd w:val="0"/>
                    <w:spacing w:line="200" w:lineRule="exact"/>
                  </w:pPr>
                </w:p>
                <w:p w:rsidR="00A36F17" w:rsidRDefault="00A36F17" w:rsidP="00A36F17">
                  <w:pPr>
                    <w:widowControl w:val="0"/>
                    <w:autoSpaceDE w:val="0"/>
                    <w:autoSpaceDN w:val="0"/>
                    <w:adjustRightInd w:val="0"/>
                    <w:spacing w:line="200" w:lineRule="exact"/>
                  </w:pPr>
                </w:p>
                <w:p w:rsidR="00A36F17" w:rsidRDefault="00A36F17" w:rsidP="00A36F17">
                  <w:pPr>
                    <w:widowControl w:val="0"/>
                    <w:autoSpaceDE w:val="0"/>
                    <w:autoSpaceDN w:val="0"/>
                    <w:adjustRightInd w:val="0"/>
                    <w:spacing w:line="200" w:lineRule="exact"/>
                  </w:pPr>
                </w:p>
                <w:p w:rsidR="00A36F17" w:rsidRDefault="00A36F17" w:rsidP="00A36F17">
                  <w:pPr>
                    <w:widowControl w:val="0"/>
                    <w:autoSpaceDE w:val="0"/>
                    <w:autoSpaceDN w:val="0"/>
                    <w:adjustRightInd w:val="0"/>
                    <w:spacing w:line="200" w:lineRule="exact"/>
                  </w:pPr>
                </w:p>
                <w:p w:rsidR="00A36F17" w:rsidRDefault="00A36F17" w:rsidP="00A36F17">
                  <w:pPr>
                    <w:widowControl w:val="0"/>
                    <w:autoSpaceDE w:val="0"/>
                    <w:autoSpaceDN w:val="0"/>
                    <w:adjustRightInd w:val="0"/>
                    <w:spacing w:line="200" w:lineRule="exact"/>
                  </w:pPr>
                </w:p>
                <w:p w:rsidR="00A36F17" w:rsidRDefault="00A36F17" w:rsidP="00A36F17">
                  <w:pPr>
                    <w:widowControl w:val="0"/>
                    <w:autoSpaceDE w:val="0"/>
                    <w:autoSpaceDN w:val="0"/>
                    <w:adjustRightInd w:val="0"/>
                    <w:spacing w:line="200" w:lineRule="exact"/>
                  </w:pPr>
                </w:p>
                <w:p w:rsidR="00A36F17" w:rsidRDefault="00A36F17" w:rsidP="00A36F17">
                  <w:pPr>
                    <w:widowControl w:val="0"/>
                    <w:autoSpaceDE w:val="0"/>
                    <w:autoSpaceDN w:val="0"/>
                    <w:adjustRightInd w:val="0"/>
                    <w:spacing w:line="200" w:lineRule="exact"/>
                  </w:pPr>
                </w:p>
                <w:p w:rsidR="00A36F17" w:rsidRDefault="00A36F17" w:rsidP="00A36F17">
                  <w:pPr>
                    <w:widowControl w:val="0"/>
                    <w:autoSpaceDE w:val="0"/>
                    <w:autoSpaceDN w:val="0"/>
                    <w:adjustRightInd w:val="0"/>
                    <w:spacing w:line="200" w:lineRule="exact"/>
                  </w:pPr>
                </w:p>
                <w:p w:rsidR="00A36F17" w:rsidRDefault="00A36F17" w:rsidP="00A36F17">
                  <w:pPr>
                    <w:widowControl w:val="0"/>
                    <w:autoSpaceDE w:val="0"/>
                    <w:autoSpaceDN w:val="0"/>
                    <w:adjustRightInd w:val="0"/>
                    <w:spacing w:before="17" w:line="260" w:lineRule="exact"/>
                    <w:rPr>
                      <w:sz w:val="26"/>
                      <w:szCs w:val="26"/>
                    </w:rPr>
                  </w:pPr>
                </w:p>
                <w:p w:rsidR="00A36F17" w:rsidRPr="00205D26" w:rsidRDefault="00A36F17" w:rsidP="00A36F17">
                  <w:pPr>
                    <w:widowControl w:val="0"/>
                    <w:autoSpaceDE w:val="0"/>
                    <w:autoSpaceDN w:val="0"/>
                    <w:adjustRightInd w:val="0"/>
                    <w:spacing w:line="318" w:lineRule="exact"/>
                    <w:ind w:left="166"/>
                    <w:rPr>
                      <w:rFonts w:ascii="Arial Black" w:hAnsi="Arial Black" w:cs="Arial Black"/>
                      <w:sz w:val="28"/>
                      <w:szCs w:val="28"/>
                      <w:u w:val="single"/>
                    </w:rPr>
                  </w:pPr>
                  <w:r w:rsidRPr="00205D26">
                    <w:rPr>
                      <w:rFonts w:ascii="Arial Black" w:hAnsi="Arial Black" w:cs="Arial Black"/>
                      <w:b/>
                      <w:bCs/>
                      <w:position w:val="-1"/>
                      <w:sz w:val="28"/>
                      <w:szCs w:val="28"/>
                      <w:u w:val="single"/>
                    </w:rPr>
                    <w:t>BIO</w:t>
                  </w:r>
                  <w:r w:rsidRPr="00205D26">
                    <w:rPr>
                      <w:rFonts w:ascii="Arial Black" w:hAnsi="Arial Black" w:cs="Arial Black"/>
                      <w:b/>
                      <w:bCs/>
                      <w:spacing w:val="-7"/>
                      <w:position w:val="-1"/>
                      <w:sz w:val="28"/>
                      <w:szCs w:val="28"/>
                      <w:u w:val="single"/>
                    </w:rPr>
                    <w:t xml:space="preserve"> </w:t>
                  </w:r>
                  <w:r w:rsidRPr="00205D26">
                    <w:rPr>
                      <w:rFonts w:ascii="Arial Black" w:hAnsi="Arial Black" w:cs="Arial Black"/>
                      <w:b/>
                      <w:bCs/>
                      <w:w w:val="101"/>
                      <w:position w:val="-1"/>
                      <w:sz w:val="28"/>
                      <w:szCs w:val="28"/>
                      <w:u w:val="single"/>
                    </w:rPr>
                    <w:t>D</w:t>
                  </w:r>
                  <w:r w:rsidRPr="00205D26">
                    <w:rPr>
                      <w:rFonts w:ascii="Arial Black" w:hAnsi="Arial Black" w:cs="Arial Black"/>
                      <w:b/>
                      <w:bCs/>
                      <w:spacing w:val="3"/>
                      <w:w w:val="101"/>
                      <w:position w:val="-1"/>
                      <w:sz w:val="28"/>
                      <w:szCs w:val="28"/>
                      <w:u w:val="single"/>
                    </w:rPr>
                    <w:t>A</w:t>
                  </w:r>
                  <w:r w:rsidRPr="00205D26">
                    <w:rPr>
                      <w:rFonts w:ascii="Arial Black" w:hAnsi="Arial Black" w:cs="Arial Black"/>
                      <w:b/>
                      <w:bCs/>
                      <w:w w:val="101"/>
                      <w:position w:val="-1"/>
                      <w:sz w:val="28"/>
                      <w:szCs w:val="28"/>
                      <w:u w:val="single"/>
                    </w:rPr>
                    <w:t>TA</w:t>
                  </w:r>
                  <w:r>
                    <w:rPr>
                      <w:rFonts w:ascii="Arial Black" w:hAnsi="Arial Black" w:cs="Arial Black"/>
                      <w:b/>
                      <w:bCs/>
                      <w:w w:val="101"/>
                      <w:position w:val="-1"/>
                      <w:sz w:val="28"/>
                      <w:szCs w:val="28"/>
                      <w:u w:val="single"/>
                    </w:rPr>
                    <w:t>:</w:t>
                  </w:r>
                </w:p>
              </w:txbxContent>
            </v:textbox>
            <w10:wrap anchorx="page"/>
          </v:shape>
        </w:pict>
      </w:r>
      <w:r>
        <w:rPr>
          <w:i/>
          <w:iCs/>
          <w:color w:val="000000"/>
          <w:sz w:val="24"/>
          <w:szCs w:val="24"/>
        </w:rPr>
        <w:t>Result-D</w:t>
      </w:r>
      <w:r w:rsidRPr="00380E79">
        <w:rPr>
          <w:i/>
          <w:iCs/>
          <w:color w:val="000000"/>
          <w:sz w:val="24"/>
          <w:szCs w:val="24"/>
        </w:rPr>
        <w:t>riven</w:t>
      </w:r>
      <w:r>
        <w:rPr>
          <w:i/>
          <w:iCs/>
          <w:color w:val="000000"/>
          <w:sz w:val="24"/>
          <w:szCs w:val="24"/>
        </w:rPr>
        <w:t xml:space="preserve"> Professional, that is Optimistic and Passionate about  Excellence in all my endeavors. I am always l</w:t>
      </w:r>
      <w:r w:rsidRPr="00380E79">
        <w:rPr>
          <w:i/>
          <w:iCs/>
          <w:color w:val="000000"/>
          <w:sz w:val="24"/>
          <w:szCs w:val="24"/>
        </w:rPr>
        <w:t>ooking for a challenging career opportunity to demonstrate my skills,</w:t>
      </w:r>
      <w:r>
        <w:rPr>
          <w:i/>
          <w:iCs/>
          <w:color w:val="000000"/>
          <w:sz w:val="24"/>
          <w:szCs w:val="24"/>
        </w:rPr>
        <w:t xml:space="preserve"> to</w:t>
      </w:r>
      <w:r w:rsidRPr="00380E79">
        <w:rPr>
          <w:i/>
          <w:iCs/>
          <w:color w:val="000000"/>
          <w:sz w:val="24"/>
          <w:szCs w:val="24"/>
        </w:rPr>
        <w:t xml:space="preserve"> maximize my potentials,</w:t>
      </w:r>
      <w:r>
        <w:rPr>
          <w:i/>
          <w:iCs/>
          <w:color w:val="000000"/>
          <w:sz w:val="24"/>
          <w:szCs w:val="24"/>
        </w:rPr>
        <w:t xml:space="preserve"> to validate my expertise and to build my credibility in the global labor market</w:t>
      </w:r>
      <w:r w:rsidRPr="00380E79">
        <w:rPr>
          <w:i/>
          <w:iCs/>
          <w:color w:val="000000"/>
          <w:sz w:val="24"/>
          <w:szCs w:val="24"/>
        </w:rPr>
        <w:t xml:space="preserve"> </w:t>
      </w:r>
      <w:r>
        <w:rPr>
          <w:i/>
          <w:iCs/>
          <w:color w:val="000000"/>
          <w:sz w:val="24"/>
          <w:szCs w:val="24"/>
        </w:rPr>
        <w:t xml:space="preserve">thereby </w:t>
      </w:r>
      <w:r w:rsidRPr="00380E79">
        <w:rPr>
          <w:i/>
          <w:iCs/>
          <w:color w:val="000000"/>
          <w:sz w:val="24"/>
          <w:szCs w:val="24"/>
        </w:rPr>
        <w:t>contributing</w:t>
      </w:r>
      <w:r>
        <w:rPr>
          <w:i/>
          <w:iCs/>
          <w:color w:val="000000"/>
          <w:sz w:val="24"/>
          <w:szCs w:val="24"/>
        </w:rPr>
        <w:t xml:space="preserve"> </w:t>
      </w:r>
      <w:r w:rsidRPr="00380E79">
        <w:rPr>
          <w:i/>
          <w:iCs/>
          <w:color w:val="000000"/>
          <w:sz w:val="24"/>
          <w:szCs w:val="24"/>
        </w:rPr>
        <w:t>my</w:t>
      </w:r>
      <w:r>
        <w:rPr>
          <w:i/>
          <w:iCs/>
          <w:color w:val="000000"/>
          <w:sz w:val="24"/>
          <w:szCs w:val="24"/>
        </w:rPr>
        <w:t xml:space="preserve"> skills</w:t>
      </w:r>
      <w:r w:rsidRPr="00380E79">
        <w:rPr>
          <w:i/>
          <w:iCs/>
          <w:color w:val="000000"/>
          <w:sz w:val="24"/>
          <w:szCs w:val="24"/>
        </w:rPr>
        <w:t xml:space="preserve"> to the betterment of </w:t>
      </w:r>
      <w:r>
        <w:rPr>
          <w:i/>
          <w:iCs/>
          <w:color w:val="000000"/>
          <w:sz w:val="24"/>
          <w:szCs w:val="24"/>
        </w:rPr>
        <w:t>any organization I am employed to work thereby working with</w:t>
      </w:r>
      <w:r w:rsidRPr="00380E79">
        <w:rPr>
          <w:i/>
          <w:iCs/>
          <w:color w:val="000000"/>
          <w:sz w:val="24"/>
          <w:szCs w:val="24"/>
        </w:rPr>
        <w:t xml:space="preserve"> a </w:t>
      </w:r>
      <w:r>
        <w:rPr>
          <w:i/>
          <w:iCs/>
          <w:color w:val="000000"/>
          <w:sz w:val="24"/>
          <w:szCs w:val="24"/>
        </w:rPr>
        <w:t>team to achieve an Organizational</w:t>
      </w:r>
      <w:r w:rsidRPr="00380E79">
        <w:rPr>
          <w:i/>
          <w:iCs/>
          <w:color w:val="000000"/>
          <w:sz w:val="24"/>
          <w:szCs w:val="24"/>
        </w:rPr>
        <w:t xml:space="preserve"> </w:t>
      </w:r>
      <w:r>
        <w:rPr>
          <w:i/>
          <w:iCs/>
          <w:color w:val="000000"/>
          <w:sz w:val="24"/>
          <w:szCs w:val="24"/>
        </w:rPr>
        <w:t>objectives.</w:t>
      </w:r>
    </w:p>
    <w:p w:rsidR="00A36F17" w:rsidRDefault="00A36F17" w:rsidP="00A36F17">
      <w:pPr>
        <w:widowControl w:val="0"/>
        <w:autoSpaceDE w:val="0"/>
        <w:autoSpaceDN w:val="0"/>
        <w:adjustRightInd w:val="0"/>
        <w:spacing w:line="100" w:lineRule="exact"/>
        <w:rPr>
          <w:color w:val="000000"/>
          <w:sz w:val="10"/>
          <w:szCs w:val="10"/>
        </w:rPr>
      </w:pPr>
    </w:p>
    <w:p w:rsidR="00A36F17" w:rsidRDefault="00A36F17" w:rsidP="00A36F17">
      <w:pPr>
        <w:widowControl w:val="0"/>
        <w:autoSpaceDE w:val="0"/>
        <w:autoSpaceDN w:val="0"/>
        <w:adjustRightInd w:val="0"/>
        <w:spacing w:line="200" w:lineRule="exact"/>
        <w:rPr>
          <w:color w:val="000000"/>
        </w:rPr>
      </w:pPr>
    </w:p>
    <w:p w:rsidR="00A36F17" w:rsidRDefault="00A36F17" w:rsidP="00A36F17">
      <w:pPr>
        <w:widowControl w:val="0"/>
        <w:tabs>
          <w:tab w:val="left" w:pos="2860"/>
        </w:tabs>
        <w:autoSpaceDE w:val="0"/>
        <w:autoSpaceDN w:val="0"/>
        <w:adjustRightInd w:val="0"/>
        <w:spacing w:before="45"/>
        <w:rPr>
          <w:color w:val="000000"/>
        </w:rPr>
      </w:pPr>
      <w:r>
        <w:rPr>
          <w:color w:val="000000"/>
        </w:rPr>
        <w:t xml:space="preserve">               </w:t>
      </w:r>
    </w:p>
    <w:p w:rsidR="00A36F17" w:rsidRPr="00550CD4" w:rsidRDefault="00A36F17" w:rsidP="00A36F17">
      <w:pPr>
        <w:widowControl w:val="0"/>
        <w:tabs>
          <w:tab w:val="left" w:pos="2860"/>
        </w:tabs>
        <w:autoSpaceDE w:val="0"/>
        <w:autoSpaceDN w:val="0"/>
        <w:adjustRightInd w:val="0"/>
        <w:spacing w:before="45"/>
        <w:rPr>
          <w:color w:val="000000"/>
          <w:sz w:val="23"/>
          <w:szCs w:val="23"/>
        </w:rPr>
      </w:pPr>
      <w:r w:rsidRPr="00550CD4">
        <w:rPr>
          <w:b/>
          <w:bCs/>
          <w:color w:val="000000"/>
          <w:sz w:val="23"/>
          <w:szCs w:val="23"/>
        </w:rPr>
        <w:t>Date</w:t>
      </w:r>
      <w:r w:rsidRPr="00550CD4">
        <w:rPr>
          <w:b/>
          <w:bCs/>
          <w:color w:val="000000"/>
          <w:spacing w:val="7"/>
          <w:sz w:val="23"/>
          <w:szCs w:val="23"/>
        </w:rPr>
        <w:t xml:space="preserve"> </w:t>
      </w:r>
      <w:r w:rsidRPr="00550CD4">
        <w:rPr>
          <w:b/>
          <w:bCs/>
          <w:color w:val="000000"/>
          <w:sz w:val="23"/>
          <w:szCs w:val="23"/>
        </w:rPr>
        <w:t>of</w:t>
      </w:r>
      <w:r w:rsidRPr="00550CD4">
        <w:rPr>
          <w:b/>
          <w:bCs/>
          <w:color w:val="000000"/>
          <w:spacing w:val="6"/>
          <w:sz w:val="23"/>
          <w:szCs w:val="23"/>
        </w:rPr>
        <w:t xml:space="preserve"> </w:t>
      </w:r>
      <w:r w:rsidRPr="00550CD4">
        <w:rPr>
          <w:b/>
          <w:bCs/>
          <w:color w:val="000000"/>
          <w:spacing w:val="1"/>
          <w:sz w:val="23"/>
          <w:szCs w:val="23"/>
        </w:rPr>
        <w:t>B</w:t>
      </w:r>
      <w:r w:rsidRPr="00550CD4">
        <w:rPr>
          <w:b/>
          <w:bCs/>
          <w:color w:val="000000"/>
          <w:spacing w:val="-1"/>
          <w:sz w:val="23"/>
          <w:szCs w:val="23"/>
        </w:rPr>
        <w:t>i</w:t>
      </w:r>
      <w:r w:rsidRPr="00550CD4">
        <w:rPr>
          <w:b/>
          <w:bCs/>
          <w:color w:val="000000"/>
          <w:spacing w:val="2"/>
          <w:sz w:val="23"/>
          <w:szCs w:val="23"/>
        </w:rPr>
        <w:t>r</w:t>
      </w:r>
      <w:r w:rsidRPr="00550CD4">
        <w:rPr>
          <w:b/>
          <w:bCs/>
          <w:color w:val="000000"/>
          <w:sz w:val="23"/>
          <w:szCs w:val="23"/>
        </w:rPr>
        <w:t>t</w:t>
      </w:r>
      <w:r w:rsidRPr="00550CD4">
        <w:rPr>
          <w:b/>
          <w:bCs/>
          <w:color w:val="000000"/>
          <w:spacing w:val="-1"/>
          <w:sz w:val="23"/>
          <w:szCs w:val="23"/>
        </w:rPr>
        <w:t>h</w:t>
      </w:r>
      <w:r w:rsidRPr="00550CD4">
        <w:rPr>
          <w:b/>
          <w:bCs/>
          <w:color w:val="000000"/>
          <w:sz w:val="23"/>
          <w:szCs w:val="23"/>
        </w:rPr>
        <w:t>:</w:t>
      </w:r>
      <w:r w:rsidRPr="00550CD4">
        <w:rPr>
          <w:b/>
          <w:bCs/>
          <w:color w:val="000000"/>
          <w:spacing w:val="-47"/>
          <w:sz w:val="23"/>
          <w:szCs w:val="23"/>
        </w:rPr>
        <w:t xml:space="preserve"> </w:t>
      </w:r>
      <w:r>
        <w:rPr>
          <w:b/>
          <w:bCs/>
          <w:color w:val="000000"/>
          <w:sz w:val="23"/>
          <w:szCs w:val="23"/>
        </w:rPr>
        <w:t xml:space="preserve">                              </w:t>
      </w:r>
      <w:r w:rsidRPr="00550CD4">
        <w:rPr>
          <w:color w:val="000000"/>
          <w:sz w:val="23"/>
          <w:szCs w:val="23"/>
        </w:rPr>
        <w:t>2</w:t>
      </w:r>
      <w:r w:rsidRPr="00550CD4">
        <w:rPr>
          <w:color w:val="000000"/>
          <w:spacing w:val="1"/>
          <w:sz w:val="23"/>
          <w:szCs w:val="23"/>
        </w:rPr>
        <w:t>9</w:t>
      </w:r>
      <w:proofErr w:type="spellStart"/>
      <w:r>
        <w:rPr>
          <w:color w:val="000000"/>
          <w:spacing w:val="1"/>
          <w:position w:val="10"/>
          <w:sz w:val="23"/>
          <w:szCs w:val="23"/>
        </w:rPr>
        <w:t>th</w:t>
      </w:r>
      <w:proofErr w:type="spellEnd"/>
      <w:r w:rsidRPr="00550CD4">
        <w:rPr>
          <w:color w:val="000000"/>
          <w:spacing w:val="35"/>
          <w:position w:val="10"/>
          <w:sz w:val="23"/>
          <w:szCs w:val="23"/>
        </w:rPr>
        <w:t xml:space="preserve"> </w:t>
      </w:r>
      <w:r w:rsidRPr="00550CD4">
        <w:rPr>
          <w:color w:val="000000"/>
          <w:sz w:val="23"/>
          <w:szCs w:val="23"/>
        </w:rPr>
        <w:t>Ju</w:t>
      </w:r>
      <w:r w:rsidRPr="00550CD4">
        <w:rPr>
          <w:color w:val="000000"/>
          <w:spacing w:val="1"/>
          <w:sz w:val="23"/>
          <w:szCs w:val="23"/>
        </w:rPr>
        <w:t>l</w:t>
      </w:r>
      <w:r w:rsidRPr="00550CD4">
        <w:rPr>
          <w:color w:val="000000"/>
          <w:spacing w:val="-2"/>
          <w:sz w:val="23"/>
          <w:szCs w:val="23"/>
        </w:rPr>
        <w:t>y</w:t>
      </w:r>
      <w:r w:rsidRPr="00550CD4">
        <w:rPr>
          <w:color w:val="000000"/>
          <w:sz w:val="23"/>
          <w:szCs w:val="23"/>
        </w:rPr>
        <w:t>,</w:t>
      </w:r>
      <w:r w:rsidRPr="00550CD4">
        <w:rPr>
          <w:color w:val="000000"/>
          <w:spacing w:val="5"/>
          <w:sz w:val="23"/>
          <w:szCs w:val="23"/>
        </w:rPr>
        <w:t xml:space="preserve"> </w:t>
      </w:r>
      <w:r w:rsidRPr="00550CD4">
        <w:rPr>
          <w:color w:val="000000"/>
          <w:w w:val="102"/>
          <w:sz w:val="23"/>
          <w:szCs w:val="23"/>
        </w:rPr>
        <w:t>1981</w:t>
      </w:r>
    </w:p>
    <w:p w:rsidR="00A36F17" w:rsidRDefault="00A36F17" w:rsidP="00A36F17">
      <w:pPr>
        <w:widowControl w:val="0"/>
        <w:tabs>
          <w:tab w:val="left" w:pos="2860"/>
        </w:tabs>
        <w:autoSpaceDE w:val="0"/>
        <w:autoSpaceDN w:val="0"/>
        <w:adjustRightInd w:val="0"/>
        <w:spacing w:line="368" w:lineRule="auto"/>
        <w:ind w:right="6593"/>
        <w:rPr>
          <w:color w:val="000000"/>
          <w:w w:val="102"/>
          <w:sz w:val="23"/>
          <w:szCs w:val="23"/>
        </w:rPr>
      </w:pPr>
      <w:r w:rsidRPr="00550CD4">
        <w:rPr>
          <w:b/>
          <w:bCs/>
          <w:color w:val="000000"/>
          <w:spacing w:val="-1"/>
          <w:sz w:val="23"/>
          <w:szCs w:val="23"/>
        </w:rPr>
        <w:t>S</w:t>
      </w:r>
      <w:r w:rsidRPr="00550CD4">
        <w:rPr>
          <w:b/>
          <w:bCs/>
          <w:color w:val="000000"/>
          <w:spacing w:val="2"/>
          <w:sz w:val="23"/>
          <w:szCs w:val="23"/>
        </w:rPr>
        <w:t>e</w:t>
      </w:r>
      <w:r w:rsidRPr="00550CD4">
        <w:rPr>
          <w:b/>
          <w:bCs/>
          <w:color w:val="000000"/>
          <w:sz w:val="23"/>
          <w:szCs w:val="23"/>
        </w:rPr>
        <w:t>x:</w:t>
      </w:r>
      <w:r w:rsidRPr="00550CD4">
        <w:rPr>
          <w:b/>
          <w:bCs/>
          <w:color w:val="000000"/>
          <w:spacing w:val="-48"/>
          <w:sz w:val="23"/>
          <w:szCs w:val="23"/>
        </w:rPr>
        <w:t xml:space="preserve"> </w:t>
      </w:r>
      <w:r>
        <w:rPr>
          <w:b/>
          <w:bCs/>
          <w:color w:val="000000"/>
          <w:spacing w:val="-48"/>
          <w:sz w:val="23"/>
          <w:szCs w:val="23"/>
        </w:rPr>
        <w:t xml:space="preserve">                                                                                                                                                                                                                                                                                           </w:t>
      </w:r>
      <w:r w:rsidRPr="00550CD4">
        <w:rPr>
          <w:color w:val="000000"/>
          <w:spacing w:val="1"/>
          <w:w w:val="102"/>
          <w:sz w:val="23"/>
          <w:szCs w:val="23"/>
        </w:rPr>
        <w:t>M</w:t>
      </w:r>
      <w:r w:rsidRPr="00550CD4">
        <w:rPr>
          <w:color w:val="000000"/>
          <w:spacing w:val="2"/>
          <w:w w:val="102"/>
          <w:sz w:val="23"/>
          <w:szCs w:val="23"/>
        </w:rPr>
        <w:t>a</w:t>
      </w:r>
      <w:r w:rsidRPr="00550CD4">
        <w:rPr>
          <w:color w:val="000000"/>
          <w:spacing w:val="-1"/>
          <w:w w:val="102"/>
          <w:sz w:val="23"/>
          <w:szCs w:val="23"/>
        </w:rPr>
        <w:t>l</w:t>
      </w:r>
      <w:r w:rsidRPr="00550CD4">
        <w:rPr>
          <w:color w:val="000000"/>
          <w:w w:val="102"/>
          <w:sz w:val="23"/>
          <w:szCs w:val="23"/>
        </w:rPr>
        <w:t xml:space="preserve">e </w:t>
      </w:r>
      <w:r>
        <w:rPr>
          <w:color w:val="000000"/>
          <w:w w:val="102"/>
          <w:sz w:val="23"/>
          <w:szCs w:val="23"/>
        </w:rPr>
        <w:t xml:space="preserve"> </w:t>
      </w:r>
    </w:p>
    <w:p w:rsidR="00A36F17" w:rsidRDefault="00A36F17" w:rsidP="00A36F17">
      <w:pPr>
        <w:widowControl w:val="0"/>
        <w:tabs>
          <w:tab w:val="left" w:pos="2860"/>
        </w:tabs>
        <w:autoSpaceDE w:val="0"/>
        <w:autoSpaceDN w:val="0"/>
        <w:adjustRightInd w:val="0"/>
        <w:spacing w:line="368" w:lineRule="auto"/>
        <w:ind w:right="6593"/>
        <w:rPr>
          <w:color w:val="000000"/>
          <w:w w:val="102"/>
          <w:sz w:val="23"/>
          <w:szCs w:val="23"/>
        </w:rPr>
      </w:pPr>
      <w:r w:rsidRPr="00550CD4">
        <w:rPr>
          <w:b/>
          <w:bCs/>
          <w:color w:val="000000"/>
          <w:spacing w:val="2"/>
          <w:sz w:val="23"/>
          <w:szCs w:val="23"/>
        </w:rPr>
        <w:t>M</w:t>
      </w:r>
      <w:r w:rsidRPr="00550CD4">
        <w:rPr>
          <w:b/>
          <w:bCs/>
          <w:color w:val="000000"/>
          <w:sz w:val="23"/>
          <w:szCs w:val="23"/>
        </w:rPr>
        <w:t>ar</w:t>
      </w:r>
      <w:r w:rsidRPr="00550CD4">
        <w:rPr>
          <w:b/>
          <w:bCs/>
          <w:color w:val="000000"/>
          <w:spacing w:val="1"/>
          <w:sz w:val="23"/>
          <w:szCs w:val="23"/>
        </w:rPr>
        <w:t>it</w:t>
      </w:r>
      <w:r w:rsidRPr="00550CD4">
        <w:rPr>
          <w:b/>
          <w:bCs/>
          <w:color w:val="000000"/>
          <w:sz w:val="23"/>
          <w:szCs w:val="23"/>
        </w:rPr>
        <w:t>al</w:t>
      </w:r>
      <w:r w:rsidRPr="00550CD4">
        <w:rPr>
          <w:b/>
          <w:bCs/>
          <w:color w:val="000000"/>
          <w:spacing w:val="2"/>
          <w:sz w:val="23"/>
          <w:szCs w:val="23"/>
        </w:rPr>
        <w:t xml:space="preserve"> </w:t>
      </w:r>
      <w:r w:rsidRPr="00550CD4">
        <w:rPr>
          <w:b/>
          <w:bCs/>
          <w:color w:val="000000"/>
          <w:spacing w:val="-1"/>
          <w:sz w:val="23"/>
          <w:szCs w:val="23"/>
        </w:rPr>
        <w:t>S</w:t>
      </w:r>
      <w:r w:rsidRPr="00550CD4">
        <w:rPr>
          <w:b/>
          <w:bCs/>
          <w:color w:val="000000"/>
          <w:sz w:val="23"/>
          <w:szCs w:val="23"/>
        </w:rPr>
        <w:t>tat</w:t>
      </w:r>
      <w:r w:rsidRPr="00550CD4">
        <w:rPr>
          <w:b/>
          <w:bCs/>
          <w:color w:val="000000"/>
          <w:spacing w:val="-1"/>
          <w:sz w:val="23"/>
          <w:szCs w:val="23"/>
        </w:rPr>
        <w:t>u</w:t>
      </w:r>
      <w:r w:rsidRPr="00550CD4">
        <w:rPr>
          <w:b/>
          <w:bCs/>
          <w:color w:val="000000"/>
          <w:sz w:val="23"/>
          <w:szCs w:val="23"/>
        </w:rPr>
        <w:t>s:</w:t>
      </w:r>
      <w:r w:rsidRPr="00550CD4">
        <w:rPr>
          <w:b/>
          <w:bCs/>
          <w:color w:val="000000"/>
          <w:spacing w:val="-48"/>
          <w:sz w:val="23"/>
          <w:szCs w:val="23"/>
        </w:rPr>
        <w:t xml:space="preserve"> </w:t>
      </w:r>
      <w:r>
        <w:rPr>
          <w:b/>
          <w:bCs/>
          <w:color w:val="000000"/>
          <w:spacing w:val="-48"/>
          <w:sz w:val="23"/>
          <w:szCs w:val="23"/>
        </w:rPr>
        <w:t xml:space="preserve">                                                                                                                                                                          </w:t>
      </w:r>
      <w:r w:rsidRPr="00550CD4">
        <w:rPr>
          <w:color w:val="000000"/>
          <w:spacing w:val="-1"/>
          <w:w w:val="102"/>
          <w:sz w:val="23"/>
          <w:szCs w:val="23"/>
        </w:rPr>
        <w:t>S</w:t>
      </w:r>
      <w:r w:rsidRPr="00550CD4">
        <w:rPr>
          <w:color w:val="000000"/>
          <w:spacing w:val="1"/>
          <w:w w:val="102"/>
          <w:sz w:val="23"/>
          <w:szCs w:val="23"/>
        </w:rPr>
        <w:t>i</w:t>
      </w:r>
      <w:r w:rsidRPr="00550CD4">
        <w:rPr>
          <w:color w:val="000000"/>
          <w:w w:val="102"/>
          <w:sz w:val="23"/>
          <w:szCs w:val="23"/>
        </w:rPr>
        <w:t>n</w:t>
      </w:r>
      <w:r w:rsidRPr="00550CD4">
        <w:rPr>
          <w:color w:val="000000"/>
          <w:spacing w:val="-2"/>
          <w:w w:val="102"/>
          <w:sz w:val="23"/>
          <w:szCs w:val="23"/>
        </w:rPr>
        <w:t>g</w:t>
      </w:r>
      <w:r w:rsidRPr="00550CD4">
        <w:rPr>
          <w:color w:val="000000"/>
          <w:spacing w:val="1"/>
          <w:w w:val="102"/>
          <w:sz w:val="23"/>
          <w:szCs w:val="23"/>
        </w:rPr>
        <w:t>l</w:t>
      </w:r>
      <w:r w:rsidRPr="00550CD4">
        <w:rPr>
          <w:color w:val="000000"/>
          <w:w w:val="102"/>
          <w:sz w:val="23"/>
          <w:szCs w:val="23"/>
        </w:rPr>
        <w:t xml:space="preserve">e </w:t>
      </w:r>
    </w:p>
    <w:p w:rsidR="00A36F17" w:rsidRPr="00550CD4" w:rsidRDefault="00A36F17" w:rsidP="00A36F17">
      <w:pPr>
        <w:widowControl w:val="0"/>
        <w:tabs>
          <w:tab w:val="left" w:pos="2860"/>
        </w:tabs>
        <w:autoSpaceDE w:val="0"/>
        <w:autoSpaceDN w:val="0"/>
        <w:adjustRightInd w:val="0"/>
        <w:spacing w:line="368" w:lineRule="auto"/>
        <w:ind w:right="6593"/>
        <w:rPr>
          <w:color w:val="000000"/>
          <w:w w:val="102"/>
          <w:sz w:val="23"/>
          <w:szCs w:val="23"/>
        </w:rPr>
      </w:pPr>
      <w:r w:rsidRPr="00550CD4">
        <w:rPr>
          <w:b/>
          <w:bCs/>
          <w:color w:val="000000"/>
          <w:sz w:val="23"/>
          <w:szCs w:val="23"/>
        </w:rPr>
        <w:t>Nat</w:t>
      </w:r>
      <w:r w:rsidRPr="00550CD4">
        <w:rPr>
          <w:b/>
          <w:bCs/>
          <w:color w:val="000000"/>
          <w:spacing w:val="1"/>
          <w:sz w:val="23"/>
          <w:szCs w:val="23"/>
        </w:rPr>
        <w:t>i</w:t>
      </w:r>
      <w:r w:rsidRPr="00550CD4">
        <w:rPr>
          <w:b/>
          <w:bCs/>
          <w:color w:val="000000"/>
          <w:sz w:val="23"/>
          <w:szCs w:val="23"/>
        </w:rPr>
        <w:t>o</w:t>
      </w:r>
      <w:r w:rsidRPr="00550CD4">
        <w:rPr>
          <w:b/>
          <w:bCs/>
          <w:color w:val="000000"/>
          <w:spacing w:val="-1"/>
          <w:sz w:val="23"/>
          <w:szCs w:val="23"/>
        </w:rPr>
        <w:t>n</w:t>
      </w:r>
      <w:r w:rsidRPr="00550CD4">
        <w:rPr>
          <w:b/>
          <w:bCs/>
          <w:color w:val="000000"/>
          <w:sz w:val="23"/>
          <w:szCs w:val="23"/>
        </w:rPr>
        <w:t>a</w:t>
      </w:r>
      <w:r w:rsidRPr="00550CD4">
        <w:rPr>
          <w:b/>
          <w:bCs/>
          <w:color w:val="000000"/>
          <w:spacing w:val="1"/>
          <w:sz w:val="23"/>
          <w:szCs w:val="23"/>
        </w:rPr>
        <w:t>li</w:t>
      </w:r>
      <w:r w:rsidRPr="00550CD4">
        <w:rPr>
          <w:b/>
          <w:bCs/>
          <w:color w:val="000000"/>
          <w:sz w:val="23"/>
          <w:szCs w:val="23"/>
        </w:rPr>
        <w:t xml:space="preserve">ty:            </w:t>
      </w:r>
      <w:r>
        <w:rPr>
          <w:b/>
          <w:bCs/>
          <w:color w:val="000000"/>
          <w:sz w:val="23"/>
          <w:szCs w:val="23"/>
        </w:rPr>
        <w:t xml:space="preserve">                      </w:t>
      </w:r>
      <w:r w:rsidRPr="00550CD4">
        <w:rPr>
          <w:color w:val="000000"/>
          <w:w w:val="102"/>
          <w:sz w:val="23"/>
          <w:szCs w:val="23"/>
        </w:rPr>
        <w:t>N</w:t>
      </w:r>
      <w:r w:rsidRPr="00550CD4">
        <w:rPr>
          <w:color w:val="000000"/>
          <w:spacing w:val="1"/>
          <w:w w:val="102"/>
          <w:sz w:val="23"/>
          <w:szCs w:val="23"/>
        </w:rPr>
        <w:t>i</w:t>
      </w:r>
      <w:r w:rsidRPr="00550CD4">
        <w:rPr>
          <w:color w:val="000000"/>
          <w:spacing w:val="-2"/>
          <w:w w:val="102"/>
          <w:sz w:val="23"/>
          <w:szCs w:val="23"/>
        </w:rPr>
        <w:t>g</w:t>
      </w:r>
      <w:r w:rsidRPr="00550CD4">
        <w:rPr>
          <w:color w:val="000000"/>
          <w:spacing w:val="2"/>
          <w:w w:val="102"/>
          <w:sz w:val="23"/>
          <w:szCs w:val="23"/>
        </w:rPr>
        <w:t>e</w:t>
      </w:r>
      <w:r w:rsidRPr="00550CD4">
        <w:rPr>
          <w:color w:val="000000"/>
          <w:w w:val="102"/>
          <w:sz w:val="23"/>
          <w:szCs w:val="23"/>
        </w:rPr>
        <w:t>r</w:t>
      </w:r>
      <w:r w:rsidRPr="00550CD4">
        <w:rPr>
          <w:color w:val="000000"/>
          <w:spacing w:val="1"/>
          <w:w w:val="102"/>
          <w:sz w:val="23"/>
          <w:szCs w:val="23"/>
        </w:rPr>
        <w:t>i</w:t>
      </w:r>
      <w:r w:rsidRPr="00550CD4">
        <w:rPr>
          <w:color w:val="000000"/>
          <w:spacing w:val="2"/>
          <w:w w:val="102"/>
          <w:sz w:val="23"/>
          <w:szCs w:val="23"/>
        </w:rPr>
        <w:t>a</w:t>
      </w:r>
      <w:r w:rsidRPr="00550CD4">
        <w:rPr>
          <w:color w:val="000000"/>
          <w:w w:val="102"/>
          <w:sz w:val="23"/>
          <w:szCs w:val="23"/>
        </w:rPr>
        <w:t xml:space="preserve">n </w:t>
      </w:r>
    </w:p>
    <w:p w:rsidR="00A36F17" w:rsidRPr="00550CD4" w:rsidRDefault="00A36F17" w:rsidP="00A36F17">
      <w:pPr>
        <w:widowControl w:val="0"/>
        <w:tabs>
          <w:tab w:val="left" w:pos="2860"/>
        </w:tabs>
        <w:autoSpaceDE w:val="0"/>
        <w:autoSpaceDN w:val="0"/>
        <w:adjustRightInd w:val="0"/>
        <w:spacing w:line="368" w:lineRule="auto"/>
        <w:ind w:right="6593"/>
        <w:rPr>
          <w:color w:val="000000"/>
          <w:w w:val="102"/>
          <w:sz w:val="23"/>
          <w:szCs w:val="23"/>
        </w:rPr>
      </w:pPr>
      <w:r w:rsidRPr="00550CD4">
        <w:rPr>
          <w:b/>
          <w:bCs/>
          <w:color w:val="000000"/>
          <w:spacing w:val="1"/>
          <w:sz w:val="23"/>
          <w:szCs w:val="23"/>
        </w:rPr>
        <w:t>L</w:t>
      </w:r>
      <w:r w:rsidRPr="00550CD4">
        <w:rPr>
          <w:b/>
          <w:bCs/>
          <w:color w:val="000000"/>
          <w:sz w:val="23"/>
          <w:szCs w:val="23"/>
        </w:rPr>
        <w:t>a</w:t>
      </w:r>
      <w:r w:rsidRPr="00550CD4">
        <w:rPr>
          <w:b/>
          <w:bCs/>
          <w:color w:val="000000"/>
          <w:spacing w:val="-1"/>
          <w:sz w:val="23"/>
          <w:szCs w:val="23"/>
        </w:rPr>
        <w:t>n</w:t>
      </w:r>
      <w:r w:rsidRPr="00550CD4">
        <w:rPr>
          <w:b/>
          <w:bCs/>
          <w:color w:val="000000"/>
          <w:sz w:val="23"/>
          <w:szCs w:val="23"/>
        </w:rPr>
        <w:t>g</w:t>
      </w:r>
      <w:r w:rsidRPr="00550CD4">
        <w:rPr>
          <w:b/>
          <w:bCs/>
          <w:color w:val="000000"/>
          <w:spacing w:val="-1"/>
          <w:sz w:val="23"/>
          <w:szCs w:val="23"/>
        </w:rPr>
        <w:t>u</w:t>
      </w:r>
      <w:r w:rsidRPr="00550CD4">
        <w:rPr>
          <w:b/>
          <w:bCs/>
          <w:color w:val="000000"/>
          <w:sz w:val="23"/>
          <w:szCs w:val="23"/>
        </w:rPr>
        <w:t>ag</w:t>
      </w:r>
      <w:r w:rsidRPr="00550CD4">
        <w:rPr>
          <w:b/>
          <w:bCs/>
          <w:color w:val="000000"/>
          <w:spacing w:val="2"/>
          <w:sz w:val="23"/>
          <w:szCs w:val="23"/>
        </w:rPr>
        <w:t>e</w:t>
      </w:r>
      <w:r w:rsidRPr="00550CD4">
        <w:rPr>
          <w:b/>
          <w:bCs/>
          <w:color w:val="000000"/>
          <w:sz w:val="23"/>
          <w:szCs w:val="23"/>
        </w:rPr>
        <w:t>s</w:t>
      </w:r>
      <w:r w:rsidRPr="00550CD4">
        <w:rPr>
          <w:b/>
          <w:bCs/>
          <w:color w:val="000000"/>
          <w:spacing w:val="2"/>
          <w:sz w:val="23"/>
          <w:szCs w:val="23"/>
        </w:rPr>
        <w:t xml:space="preserve"> </w:t>
      </w:r>
      <w:r w:rsidRPr="00550CD4">
        <w:rPr>
          <w:b/>
          <w:bCs/>
          <w:color w:val="000000"/>
          <w:spacing w:val="3"/>
          <w:sz w:val="23"/>
          <w:szCs w:val="23"/>
        </w:rPr>
        <w:t>S</w:t>
      </w:r>
      <w:r w:rsidRPr="00550CD4">
        <w:rPr>
          <w:b/>
          <w:bCs/>
          <w:color w:val="000000"/>
          <w:spacing w:val="-1"/>
          <w:sz w:val="23"/>
          <w:szCs w:val="23"/>
        </w:rPr>
        <w:t>p</w:t>
      </w:r>
      <w:r w:rsidRPr="00550CD4">
        <w:rPr>
          <w:b/>
          <w:bCs/>
          <w:color w:val="000000"/>
          <w:sz w:val="23"/>
          <w:szCs w:val="23"/>
        </w:rPr>
        <w:t>o</w:t>
      </w:r>
      <w:r w:rsidRPr="00550CD4">
        <w:rPr>
          <w:b/>
          <w:bCs/>
          <w:color w:val="000000"/>
          <w:spacing w:val="-1"/>
          <w:sz w:val="23"/>
          <w:szCs w:val="23"/>
        </w:rPr>
        <w:t>k</w:t>
      </w:r>
      <w:r w:rsidRPr="00550CD4">
        <w:rPr>
          <w:b/>
          <w:bCs/>
          <w:color w:val="000000"/>
          <w:spacing w:val="2"/>
          <w:sz w:val="23"/>
          <w:szCs w:val="23"/>
        </w:rPr>
        <w:t>e</w:t>
      </w:r>
      <w:r w:rsidRPr="00550CD4">
        <w:rPr>
          <w:b/>
          <w:bCs/>
          <w:color w:val="000000"/>
          <w:spacing w:val="-1"/>
          <w:sz w:val="23"/>
          <w:szCs w:val="23"/>
        </w:rPr>
        <w:t>n</w:t>
      </w:r>
      <w:r w:rsidRPr="00550CD4">
        <w:rPr>
          <w:b/>
          <w:bCs/>
          <w:color w:val="000000"/>
          <w:sz w:val="23"/>
          <w:szCs w:val="23"/>
        </w:rPr>
        <w:t xml:space="preserve">: </w:t>
      </w:r>
      <w:r>
        <w:rPr>
          <w:b/>
          <w:bCs/>
          <w:color w:val="000000"/>
          <w:sz w:val="23"/>
          <w:szCs w:val="23"/>
        </w:rPr>
        <w:t xml:space="preserve">                    </w:t>
      </w:r>
      <w:r w:rsidRPr="00550CD4">
        <w:rPr>
          <w:color w:val="000000"/>
          <w:w w:val="102"/>
          <w:sz w:val="23"/>
          <w:szCs w:val="23"/>
        </w:rPr>
        <w:t>En</w:t>
      </w:r>
      <w:r w:rsidRPr="00550CD4">
        <w:rPr>
          <w:color w:val="000000"/>
          <w:spacing w:val="-2"/>
          <w:w w:val="102"/>
          <w:sz w:val="23"/>
          <w:szCs w:val="23"/>
        </w:rPr>
        <w:t>g</w:t>
      </w:r>
      <w:r w:rsidRPr="00550CD4">
        <w:rPr>
          <w:color w:val="000000"/>
          <w:spacing w:val="1"/>
          <w:w w:val="102"/>
          <w:sz w:val="23"/>
          <w:szCs w:val="23"/>
        </w:rPr>
        <w:t>li</w:t>
      </w:r>
      <w:r w:rsidRPr="00550CD4">
        <w:rPr>
          <w:color w:val="000000"/>
          <w:w w:val="102"/>
          <w:sz w:val="23"/>
          <w:szCs w:val="23"/>
        </w:rPr>
        <w:t xml:space="preserve">sh </w:t>
      </w:r>
    </w:p>
    <w:p w:rsidR="00A36F17" w:rsidRPr="00550CD4" w:rsidRDefault="00A36F17" w:rsidP="00A36F17">
      <w:pPr>
        <w:widowControl w:val="0"/>
        <w:tabs>
          <w:tab w:val="left" w:pos="2860"/>
        </w:tabs>
        <w:autoSpaceDE w:val="0"/>
        <w:autoSpaceDN w:val="0"/>
        <w:adjustRightInd w:val="0"/>
        <w:spacing w:line="368" w:lineRule="auto"/>
        <w:ind w:right="6593"/>
        <w:rPr>
          <w:color w:val="000000"/>
          <w:w w:val="102"/>
          <w:sz w:val="23"/>
          <w:szCs w:val="23"/>
        </w:rPr>
      </w:pPr>
      <w:r>
        <w:rPr>
          <w:b/>
          <w:color w:val="000000"/>
          <w:w w:val="102"/>
          <w:sz w:val="23"/>
          <w:szCs w:val="23"/>
        </w:rPr>
        <w:t>Discipline</w:t>
      </w:r>
      <w:r w:rsidRPr="00550CD4">
        <w:rPr>
          <w:b/>
          <w:color w:val="000000"/>
          <w:w w:val="102"/>
          <w:sz w:val="23"/>
          <w:szCs w:val="23"/>
        </w:rPr>
        <w:t>:</w:t>
      </w:r>
      <w:r>
        <w:rPr>
          <w:b/>
          <w:color w:val="000000"/>
          <w:w w:val="102"/>
          <w:sz w:val="23"/>
          <w:szCs w:val="23"/>
        </w:rPr>
        <w:t xml:space="preserve">                                    </w:t>
      </w:r>
      <w:r>
        <w:rPr>
          <w:color w:val="000000"/>
          <w:w w:val="102"/>
          <w:sz w:val="23"/>
          <w:szCs w:val="23"/>
        </w:rPr>
        <w:t xml:space="preserve">QHSE </w:t>
      </w:r>
    </w:p>
    <w:p w:rsidR="00A36F17" w:rsidRDefault="00A36F17" w:rsidP="00A36F17">
      <w:pPr>
        <w:widowControl w:val="0"/>
        <w:tabs>
          <w:tab w:val="left" w:pos="2860"/>
        </w:tabs>
        <w:autoSpaceDE w:val="0"/>
        <w:autoSpaceDN w:val="0"/>
        <w:adjustRightInd w:val="0"/>
        <w:spacing w:line="368" w:lineRule="auto"/>
        <w:ind w:left="830" w:right="6593"/>
        <w:rPr>
          <w:color w:val="000000"/>
          <w:w w:val="102"/>
          <w:sz w:val="24"/>
          <w:szCs w:val="24"/>
        </w:rPr>
      </w:pPr>
    </w:p>
    <w:p w:rsidR="00A36F17" w:rsidRPr="00744075" w:rsidRDefault="00A36F17" w:rsidP="00A36F17">
      <w:pPr>
        <w:widowControl w:val="0"/>
        <w:tabs>
          <w:tab w:val="left" w:pos="2860"/>
        </w:tabs>
        <w:autoSpaceDE w:val="0"/>
        <w:autoSpaceDN w:val="0"/>
        <w:adjustRightInd w:val="0"/>
        <w:spacing w:line="368" w:lineRule="auto"/>
        <w:ind w:left="830" w:right="6593"/>
        <w:rPr>
          <w:color w:val="000000"/>
          <w:sz w:val="24"/>
          <w:szCs w:val="24"/>
        </w:rPr>
      </w:pPr>
    </w:p>
    <w:p w:rsidR="00A36F17" w:rsidRDefault="00A36F17" w:rsidP="00A36F17">
      <w:pPr>
        <w:widowControl w:val="0"/>
        <w:autoSpaceDE w:val="0"/>
        <w:autoSpaceDN w:val="0"/>
        <w:adjustRightInd w:val="0"/>
        <w:rPr>
          <w:rFonts w:ascii="Arial Black" w:hAnsi="Arial Black" w:cs="Arial Black"/>
          <w:b/>
          <w:bCs/>
          <w:color w:val="000000"/>
          <w:w w:val="102"/>
          <w:sz w:val="28"/>
          <w:szCs w:val="28"/>
          <w:u w:val="single"/>
        </w:rPr>
      </w:pPr>
      <w:r>
        <w:rPr>
          <w:color w:val="000000"/>
          <w:sz w:val="12"/>
          <w:szCs w:val="12"/>
        </w:rPr>
        <w:t xml:space="preserve">                                    </w:t>
      </w:r>
      <w:r w:rsidRPr="00205D26">
        <w:rPr>
          <w:rFonts w:ascii="Arial Black" w:hAnsi="Arial Black" w:cs="Arial Black"/>
          <w:b/>
          <w:bCs/>
          <w:color w:val="000000"/>
          <w:sz w:val="28"/>
          <w:szCs w:val="28"/>
          <w:u w:val="single"/>
        </w:rPr>
        <w:t>E</w:t>
      </w:r>
      <w:r w:rsidRPr="00205D26">
        <w:rPr>
          <w:rFonts w:ascii="Arial Black" w:hAnsi="Arial Black" w:cs="Arial Black"/>
          <w:b/>
          <w:bCs/>
          <w:color w:val="000000"/>
          <w:spacing w:val="1"/>
          <w:sz w:val="28"/>
          <w:szCs w:val="28"/>
          <w:u w:val="single"/>
        </w:rPr>
        <w:t>D</w:t>
      </w:r>
      <w:r w:rsidRPr="00205D26">
        <w:rPr>
          <w:rFonts w:ascii="Arial Black" w:hAnsi="Arial Black" w:cs="Arial Black"/>
          <w:b/>
          <w:bCs/>
          <w:color w:val="000000"/>
          <w:sz w:val="28"/>
          <w:szCs w:val="28"/>
          <w:u w:val="single"/>
        </w:rPr>
        <w:t>U</w:t>
      </w:r>
      <w:r w:rsidRPr="00205D26">
        <w:rPr>
          <w:rFonts w:ascii="Arial Black" w:hAnsi="Arial Black" w:cs="Arial Black"/>
          <w:b/>
          <w:bCs/>
          <w:color w:val="000000"/>
          <w:spacing w:val="1"/>
          <w:sz w:val="28"/>
          <w:szCs w:val="28"/>
          <w:u w:val="single"/>
        </w:rPr>
        <w:t>CA</w:t>
      </w:r>
      <w:r w:rsidRPr="00205D26">
        <w:rPr>
          <w:rFonts w:ascii="Arial Black" w:hAnsi="Arial Black" w:cs="Arial Black"/>
          <w:b/>
          <w:bCs/>
          <w:color w:val="000000"/>
          <w:sz w:val="28"/>
          <w:szCs w:val="28"/>
          <w:u w:val="single"/>
        </w:rPr>
        <w:t>TION</w:t>
      </w:r>
      <w:r w:rsidRPr="00205D26">
        <w:rPr>
          <w:rFonts w:ascii="Arial Black" w:hAnsi="Arial Black" w:cs="Arial Black"/>
          <w:b/>
          <w:bCs/>
          <w:color w:val="000000"/>
          <w:spacing w:val="1"/>
          <w:sz w:val="28"/>
          <w:szCs w:val="28"/>
          <w:u w:val="single"/>
        </w:rPr>
        <w:t>A</w:t>
      </w:r>
      <w:r w:rsidRPr="00205D26">
        <w:rPr>
          <w:rFonts w:ascii="Arial Black" w:hAnsi="Arial Black" w:cs="Arial Black"/>
          <w:b/>
          <w:bCs/>
          <w:color w:val="000000"/>
          <w:sz w:val="28"/>
          <w:szCs w:val="28"/>
          <w:u w:val="single"/>
        </w:rPr>
        <w:t>L</w:t>
      </w:r>
      <w:r w:rsidRPr="00205D26">
        <w:rPr>
          <w:rFonts w:ascii="Arial Black" w:hAnsi="Arial Black" w:cs="Arial Black"/>
          <w:b/>
          <w:bCs/>
          <w:color w:val="000000"/>
          <w:spacing w:val="5"/>
          <w:sz w:val="28"/>
          <w:szCs w:val="28"/>
          <w:u w:val="single"/>
        </w:rPr>
        <w:t xml:space="preserve"> </w:t>
      </w:r>
      <w:r w:rsidRPr="00205D26">
        <w:rPr>
          <w:rFonts w:ascii="Arial Black" w:hAnsi="Arial Black" w:cs="Arial Black"/>
          <w:b/>
          <w:bCs/>
          <w:color w:val="000000"/>
          <w:sz w:val="28"/>
          <w:szCs w:val="28"/>
          <w:u w:val="single"/>
        </w:rPr>
        <w:t>Q</w:t>
      </w:r>
      <w:r w:rsidRPr="00205D26">
        <w:rPr>
          <w:rFonts w:ascii="Arial Black" w:hAnsi="Arial Black" w:cs="Arial Black"/>
          <w:b/>
          <w:bCs/>
          <w:color w:val="000000"/>
          <w:spacing w:val="2"/>
          <w:sz w:val="28"/>
          <w:szCs w:val="28"/>
          <w:u w:val="single"/>
        </w:rPr>
        <w:t>U</w:t>
      </w:r>
      <w:r w:rsidRPr="00205D26">
        <w:rPr>
          <w:rFonts w:ascii="Arial Black" w:hAnsi="Arial Black" w:cs="Arial Black"/>
          <w:b/>
          <w:bCs/>
          <w:color w:val="000000"/>
          <w:spacing w:val="1"/>
          <w:sz w:val="28"/>
          <w:szCs w:val="28"/>
          <w:u w:val="single"/>
        </w:rPr>
        <w:t>AL</w:t>
      </w:r>
      <w:r w:rsidRPr="00205D26">
        <w:rPr>
          <w:rFonts w:ascii="Arial Black" w:hAnsi="Arial Black" w:cs="Arial Black"/>
          <w:b/>
          <w:bCs/>
          <w:color w:val="000000"/>
          <w:sz w:val="28"/>
          <w:szCs w:val="28"/>
          <w:u w:val="single"/>
        </w:rPr>
        <w:t>I</w:t>
      </w:r>
      <w:r w:rsidRPr="00205D26">
        <w:rPr>
          <w:rFonts w:ascii="Arial Black" w:hAnsi="Arial Black" w:cs="Arial Black"/>
          <w:b/>
          <w:bCs/>
          <w:color w:val="000000"/>
          <w:spacing w:val="1"/>
          <w:sz w:val="28"/>
          <w:szCs w:val="28"/>
          <w:u w:val="single"/>
        </w:rPr>
        <w:t>F</w:t>
      </w:r>
      <w:r w:rsidRPr="00205D26">
        <w:rPr>
          <w:rFonts w:ascii="Arial Black" w:hAnsi="Arial Black" w:cs="Arial Black"/>
          <w:b/>
          <w:bCs/>
          <w:color w:val="000000"/>
          <w:sz w:val="28"/>
          <w:szCs w:val="28"/>
          <w:u w:val="single"/>
        </w:rPr>
        <w:t>I</w:t>
      </w:r>
      <w:r w:rsidRPr="00205D26">
        <w:rPr>
          <w:rFonts w:ascii="Arial Black" w:hAnsi="Arial Black" w:cs="Arial Black"/>
          <w:b/>
          <w:bCs/>
          <w:color w:val="000000"/>
          <w:spacing w:val="1"/>
          <w:sz w:val="28"/>
          <w:szCs w:val="28"/>
          <w:u w:val="single"/>
        </w:rPr>
        <w:t>CA</w:t>
      </w:r>
      <w:r w:rsidRPr="00205D26">
        <w:rPr>
          <w:rFonts w:ascii="Arial Black" w:hAnsi="Arial Black" w:cs="Arial Black"/>
          <w:b/>
          <w:bCs/>
          <w:color w:val="000000"/>
          <w:sz w:val="28"/>
          <w:szCs w:val="28"/>
          <w:u w:val="single"/>
        </w:rPr>
        <w:t>TION</w:t>
      </w:r>
      <w:r w:rsidRPr="00205D26">
        <w:rPr>
          <w:rFonts w:ascii="Arial Black" w:hAnsi="Arial Black" w:cs="Arial Black"/>
          <w:b/>
          <w:bCs/>
          <w:color w:val="000000"/>
          <w:spacing w:val="4"/>
          <w:sz w:val="28"/>
          <w:szCs w:val="28"/>
          <w:u w:val="single"/>
        </w:rPr>
        <w:t xml:space="preserve"> </w:t>
      </w:r>
      <w:r w:rsidRPr="00205D26">
        <w:rPr>
          <w:rFonts w:ascii="Arial Black" w:hAnsi="Arial Black" w:cs="Arial Black"/>
          <w:b/>
          <w:bCs/>
          <w:color w:val="000000"/>
          <w:spacing w:val="1"/>
          <w:sz w:val="28"/>
          <w:szCs w:val="28"/>
          <w:u w:val="single"/>
        </w:rPr>
        <w:t>W</w:t>
      </w:r>
      <w:r w:rsidRPr="00205D26">
        <w:rPr>
          <w:rFonts w:ascii="Arial Black" w:hAnsi="Arial Black" w:cs="Arial Black"/>
          <w:b/>
          <w:bCs/>
          <w:color w:val="000000"/>
          <w:sz w:val="28"/>
          <w:szCs w:val="28"/>
          <w:u w:val="single"/>
        </w:rPr>
        <w:t>ITH</w:t>
      </w:r>
      <w:r w:rsidRPr="00205D26">
        <w:rPr>
          <w:rFonts w:ascii="Arial Black" w:hAnsi="Arial Black" w:cs="Arial Black"/>
          <w:b/>
          <w:bCs/>
          <w:color w:val="000000"/>
          <w:spacing w:val="5"/>
          <w:sz w:val="28"/>
          <w:szCs w:val="28"/>
          <w:u w:val="single"/>
        </w:rPr>
        <w:t xml:space="preserve"> </w:t>
      </w:r>
      <w:r w:rsidRPr="00205D26">
        <w:rPr>
          <w:rFonts w:ascii="Arial Black" w:hAnsi="Arial Black" w:cs="Arial Black"/>
          <w:b/>
          <w:bCs/>
          <w:color w:val="000000"/>
          <w:spacing w:val="1"/>
          <w:w w:val="102"/>
          <w:sz w:val="28"/>
          <w:szCs w:val="28"/>
          <w:u w:val="single"/>
        </w:rPr>
        <w:t>DA</w:t>
      </w:r>
      <w:r w:rsidRPr="00205D26">
        <w:rPr>
          <w:rFonts w:ascii="Arial Black" w:hAnsi="Arial Black" w:cs="Arial Black"/>
          <w:b/>
          <w:bCs/>
          <w:color w:val="000000"/>
          <w:w w:val="102"/>
          <w:sz w:val="28"/>
          <w:szCs w:val="28"/>
          <w:u w:val="single"/>
        </w:rPr>
        <w:t>TES</w:t>
      </w:r>
    </w:p>
    <w:p w:rsidR="00A36F17" w:rsidRPr="00205D26" w:rsidRDefault="00A36F17" w:rsidP="00A36F17">
      <w:pPr>
        <w:widowControl w:val="0"/>
        <w:autoSpaceDE w:val="0"/>
        <w:autoSpaceDN w:val="0"/>
        <w:adjustRightInd w:val="0"/>
        <w:rPr>
          <w:rFonts w:ascii="Arial Black" w:hAnsi="Arial Black" w:cs="Arial Black"/>
          <w:color w:val="000000"/>
          <w:sz w:val="28"/>
          <w:szCs w:val="28"/>
          <w:u w:val="single"/>
        </w:rPr>
      </w:pPr>
    </w:p>
    <w:tbl>
      <w:tblPr>
        <w:tblW w:w="11160" w:type="dxa"/>
        <w:tblInd w:w="-355" w:type="dxa"/>
        <w:tblLayout w:type="fixed"/>
        <w:tblCellMar>
          <w:left w:w="0" w:type="dxa"/>
          <w:right w:w="0" w:type="dxa"/>
        </w:tblCellMar>
        <w:tblLook w:val="0000"/>
      </w:tblPr>
      <w:tblGrid>
        <w:gridCol w:w="630"/>
        <w:gridCol w:w="4680"/>
        <w:gridCol w:w="4140"/>
        <w:gridCol w:w="1710"/>
      </w:tblGrid>
      <w:tr w:rsidR="00A36F17" w:rsidRPr="00433BC2" w:rsidTr="00C2301D">
        <w:trPr>
          <w:trHeight w:hRule="exact" w:val="667"/>
        </w:trPr>
        <w:tc>
          <w:tcPr>
            <w:tcW w:w="630" w:type="dxa"/>
            <w:tcBorders>
              <w:top w:val="single" w:sz="4" w:space="0" w:color="000000"/>
              <w:left w:val="single" w:sz="4" w:space="0" w:color="000000"/>
              <w:bottom w:val="single" w:sz="4" w:space="0" w:color="000000"/>
              <w:right w:val="single" w:sz="4" w:space="0" w:color="000000"/>
            </w:tcBorders>
          </w:tcPr>
          <w:p w:rsidR="00A36F17" w:rsidRPr="00433BC2" w:rsidRDefault="00A36F17" w:rsidP="00C2301D">
            <w:pPr>
              <w:widowControl w:val="0"/>
              <w:autoSpaceDE w:val="0"/>
              <w:autoSpaceDN w:val="0"/>
              <w:adjustRightInd w:val="0"/>
              <w:spacing w:before="3"/>
              <w:ind w:left="110"/>
              <w:rPr>
                <w:sz w:val="24"/>
                <w:szCs w:val="24"/>
              </w:rPr>
            </w:pPr>
            <w:r w:rsidRPr="00433BC2">
              <w:rPr>
                <w:b/>
                <w:bCs/>
                <w:spacing w:val="-1"/>
                <w:w w:val="102"/>
                <w:sz w:val="24"/>
                <w:szCs w:val="24"/>
              </w:rPr>
              <w:t>S</w:t>
            </w:r>
            <w:r w:rsidRPr="00433BC2">
              <w:rPr>
                <w:b/>
                <w:bCs/>
                <w:spacing w:val="1"/>
                <w:w w:val="102"/>
                <w:sz w:val="24"/>
                <w:szCs w:val="24"/>
              </w:rPr>
              <w:t>/</w:t>
            </w:r>
            <w:r w:rsidRPr="00433BC2">
              <w:rPr>
                <w:b/>
                <w:bCs/>
                <w:w w:val="102"/>
                <w:sz w:val="24"/>
                <w:szCs w:val="24"/>
              </w:rPr>
              <w:t>N</w:t>
            </w:r>
          </w:p>
        </w:tc>
        <w:tc>
          <w:tcPr>
            <w:tcW w:w="4680" w:type="dxa"/>
            <w:tcBorders>
              <w:top w:val="single" w:sz="4" w:space="0" w:color="000000"/>
              <w:left w:val="single" w:sz="4" w:space="0" w:color="000000"/>
              <w:bottom w:val="single" w:sz="4" w:space="0" w:color="000000"/>
              <w:right w:val="single" w:sz="4" w:space="0" w:color="000000"/>
            </w:tcBorders>
          </w:tcPr>
          <w:p w:rsidR="00A36F17" w:rsidRPr="00433BC2" w:rsidRDefault="00A36F17" w:rsidP="00C2301D">
            <w:pPr>
              <w:widowControl w:val="0"/>
              <w:autoSpaceDE w:val="0"/>
              <w:autoSpaceDN w:val="0"/>
              <w:adjustRightInd w:val="0"/>
              <w:spacing w:before="3"/>
              <w:ind w:left="96"/>
              <w:rPr>
                <w:sz w:val="24"/>
                <w:szCs w:val="24"/>
              </w:rPr>
            </w:pPr>
            <w:r w:rsidRPr="00433BC2">
              <w:rPr>
                <w:b/>
                <w:bCs/>
                <w:sz w:val="24"/>
                <w:szCs w:val="24"/>
              </w:rPr>
              <w:t>IN</w:t>
            </w:r>
            <w:r w:rsidRPr="00433BC2">
              <w:rPr>
                <w:b/>
                <w:bCs/>
                <w:spacing w:val="-1"/>
                <w:sz w:val="24"/>
                <w:szCs w:val="24"/>
              </w:rPr>
              <w:t>S</w:t>
            </w:r>
            <w:r w:rsidRPr="00433BC2">
              <w:rPr>
                <w:b/>
                <w:bCs/>
                <w:spacing w:val="1"/>
                <w:sz w:val="24"/>
                <w:szCs w:val="24"/>
              </w:rPr>
              <w:t>T</w:t>
            </w:r>
            <w:r w:rsidRPr="00433BC2">
              <w:rPr>
                <w:b/>
                <w:bCs/>
                <w:sz w:val="24"/>
                <w:szCs w:val="24"/>
              </w:rPr>
              <w:t>I</w:t>
            </w:r>
            <w:r w:rsidRPr="00433BC2">
              <w:rPr>
                <w:b/>
                <w:bCs/>
                <w:spacing w:val="1"/>
                <w:sz w:val="24"/>
                <w:szCs w:val="24"/>
              </w:rPr>
              <w:t>T</w:t>
            </w:r>
            <w:r w:rsidRPr="00433BC2">
              <w:rPr>
                <w:b/>
                <w:bCs/>
                <w:sz w:val="24"/>
                <w:szCs w:val="24"/>
              </w:rPr>
              <w:t>U</w:t>
            </w:r>
            <w:r w:rsidRPr="00433BC2">
              <w:rPr>
                <w:b/>
                <w:bCs/>
                <w:spacing w:val="1"/>
                <w:sz w:val="24"/>
                <w:szCs w:val="24"/>
              </w:rPr>
              <w:t>T</w:t>
            </w:r>
            <w:r w:rsidRPr="00433BC2">
              <w:rPr>
                <w:b/>
                <w:bCs/>
                <w:sz w:val="24"/>
                <w:szCs w:val="24"/>
              </w:rPr>
              <w:t>I</w:t>
            </w:r>
            <w:r w:rsidRPr="00433BC2">
              <w:rPr>
                <w:b/>
                <w:bCs/>
                <w:spacing w:val="1"/>
                <w:sz w:val="24"/>
                <w:szCs w:val="24"/>
              </w:rPr>
              <w:t>O</w:t>
            </w:r>
            <w:r w:rsidRPr="00433BC2">
              <w:rPr>
                <w:b/>
                <w:bCs/>
                <w:sz w:val="24"/>
                <w:szCs w:val="24"/>
              </w:rPr>
              <w:t>N</w:t>
            </w:r>
            <w:r>
              <w:rPr>
                <w:b/>
                <w:bCs/>
                <w:sz w:val="24"/>
                <w:szCs w:val="24"/>
              </w:rPr>
              <w:t>S</w:t>
            </w:r>
            <w:r w:rsidRPr="00433BC2">
              <w:rPr>
                <w:b/>
                <w:bCs/>
                <w:spacing w:val="6"/>
                <w:sz w:val="24"/>
                <w:szCs w:val="24"/>
              </w:rPr>
              <w:t xml:space="preserve"> </w:t>
            </w:r>
            <w:r w:rsidRPr="00433BC2">
              <w:rPr>
                <w:b/>
                <w:bCs/>
                <w:w w:val="102"/>
                <w:sz w:val="24"/>
                <w:szCs w:val="24"/>
              </w:rPr>
              <w:t>A</w:t>
            </w:r>
            <w:r w:rsidRPr="00433BC2">
              <w:rPr>
                <w:b/>
                <w:bCs/>
                <w:spacing w:val="1"/>
                <w:w w:val="102"/>
                <w:sz w:val="24"/>
                <w:szCs w:val="24"/>
              </w:rPr>
              <w:t>TT</w:t>
            </w:r>
            <w:r w:rsidRPr="00433BC2">
              <w:rPr>
                <w:b/>
                <w:bCs/>
                <w:spacing w:val="-1"/>
                <w:w w:val="102"/>
                <w:sz w:val="24"/>
                <w:szCs w:val="24"/>
              </w:rPr>
              <w:t>E</w:t>
            </w:r>
            <w:r w:rsidRPr="00433BC2">
              <w:rPr>
                <w:b/>
                <w:bCs/>
                <w:w w:val="102"/>
                <w:sz w:val="24"/>
                <w:szCs w:val="24"/>
              </w:rPr>
              <w:t>ND</w:t>
            </w:r>
            <w:r w:rsidRPr="00433BC2">
              <w:rPr>
                <w:b/>
                <w:bCs/>
                <w:spacing w:val="1"/>
                <w:w w:val="102"/>
                <w:sz w:val="24"/>
                <w:szCs w:val="24"/>
              </w:rPr>
              <w:t>E</w:t>
            </w:r>
            <w:r w:rsidRPr="00433BC2">
              <w:rPr>
                <w:b/>
                <w:bCs/>
                <w:w w:val="102"/>
                <w:sz w:val="24"/>
                <w:szCs w:val="24"/>
              </w:rPr>
              <w:t>D</w:t>
            </w:r>
          </w:p>
        </w:tc>
        <w:tc>
          <w:tcPr>
            <w:tcW w:w="4140" w:type="dxa"/>
            <w:tcBorders>
              <w:top w:val="single" w:sz="4" w:space="0" w:color="000000"/>
              <w:left w:val="single" w:sz="4" w:space="0" w:color="000000"/>
              <w:bottom w:val="single" w:sz="4" w:space="0" w:color="000000"/>
              <w:right w:val="single" w:sz="4" w:space="0" w:color="000000"/>
            </w:tcBorders>
          </w:tcPr>
          <w:p w:rsidR="00A36F17" w:rsidRPr="00433BC2" w:rsidRDefault="00A36F17" w:rsidP="00C2301D">
            <w:pPr>
              <w:widowControl w:val="0"/>
              <w:autoSpaceDE w:val="0"/>
              <w:autoSpaceDN w:val="0"/>
              <w:adjustRightInd w:val="0"/>
              <w:spacing w:before="3"/>
              <w:ind w:left="463"/>
              <w:rPr>
                <w:sz w:val="24"/>
                <w:szCs w:val="24"/>
              </w:rPr>
            </w:pPr>
            <w:r w:rsidRPr="00433BC2">
              <w:rPr>
                <w:b/>
                <w:bCs/>
                <w:spacing w:val="1"/>
                <w:sz w:val="24"/>
                <w:szCs w:val="24"/>
              </w:rPr>
              <w:t>Q</w:t>
            </w:r>
            <w:r w:rsidRPr="00433BC2">
              <w:rPr>
                <w:b/>
                <w:bCs/>
                <w:sz w:val="24"/>
                <w:szCs w:val="24"/>
              </w:rPr>
              <w:t>UA</w:t>
            </w:r>
            <w:r w:rsidRPr="00433BC2">
              <w:rPr>
                <w:b/>
                <w:bCs/>
                <w:spacing w:val="1"/>
                <w:sz w:val="24"/>
                <w:szCs w:val="24"/>
              </w:rPr>
              <w:t>L</w:t>
            </w:r>
            <w:r w:rsidRPr="00433BC2">
              <w:rPr>
                <w:b/>
                <w:bCs/>
                <w:sz w:val="24"/>
                <w:szCs w:val="24"/>
              </w:rPr>
              <w:t>IFICA</w:t>
            </w:r>
            <w:r w:rsidRPr="00433BC2">
              <w:rPr>
                <w:b/>
                <w:bCs/>
                <w:spacing w:val="1"/>
                <w:sz w:val="24"/>
                <w:szCs w:val="24"/>
              </w:rPr>
              <w:t>T</w:t>
            </w:r>
            <w:r w:rsidRPr="00433BC2">
              <w:rPr>
                <w:b/>
                <w:bCs/>
                <w:sz w:val="24"/>
                <w:szCs w:val="24"/>
              </w:rPr>
              <w:t>I</w:t>
            </w:r>
            <w:r w:rsidRPr="00433BC2">
              <w:rPr>
                <w:b/>
                <w:bCs/>
                <w:spacing w:val="1"/>
                <w:sz w:val="24"/>
                <w:szCs w:val="24"/>
              </w:rPr>
              <w:t>O</w:t>
            </w:r>
            <w:r w:rsidRPr="00433BC2">
              <w:rPr>
                <w:b/>
                <w:bCs/>
                <w:sz w:val="24"/>
                <w:szCs w:val="24"/>
              </w:rPr>
              <w:t>N</w:t>
            </w:r>
            <w:r>
              <w:rPr>
                <w:b/>
                <w:bCs/>
                <w:sz w:val="24"/>
                <w:szCs w:val="24"/>
              </w:rPr>
              <w:t xml:space="preserve">S </w:t>
            </w:r>
            <w:r w:rsidRPr="00433BC2">
              <w:rPr>
                <w:b/>
                <w:bCs/>
                <w:spacing w:val="1"/>
                <w:w w:val="102"/>
                <w:sz w:val="24"/>
                <w:szCs w:val="24"/>
              </w:rPr>
              <w:t>O</w:t>
            </w:r>
            <w:r w:rsidRPr="00433BC2">
              <w:rPr>
                <w:b/>
                <w:bCs/>
                <w:spacing w:val="-1"/>
                <w:w w:val="102"/>
                <w:sz w:val="24"/>
                <w:szCs w:val="24"/>
              </w:rPr>
              <w:t>B</w:t>
            </w:r>
            <w:r w:rsidRPr="00433BC2">
              <w:rPr>
                <w:b/>
                <w:bCs/>
                <w:spacing w:val="1"/>
                <w:w w:val="102"/>
                <w:sz w:val="24"/>
                <w:szCs w:val="24"/>
              </w:rPr>
              <w:t>T</w:t>
            </w:r>
            <w:r w:rsidRPr="00433BC2">
              <w:rPr>
                <w:b/>
                <w:bCs/>
                <w:w w:val="102"/>
                <w:sz w:val="24"/>
                <w:szCs w:val="24"/>
              </w:rPr>
              <w:t>AIN</w:t>
            </w:r>
            <w:r w:rsidRPr="00433BC2">
              <w:rPr>
                <w:b/>
                <w:bCs/>
                <w:spacing w:val="1"/>
                <w:w w:val="102"/>
                <w:sz w:val="24"/>
                <w:szCs w:val="24"/>
              </w:rPr>
              <w:t>E</w:t>
            </w:r>
            <w:r w:rsidRPr="00433BC2">
              <w:rPr>
                <w:b/>
                <w:bCs/>
                <w:w w:val="102"/>
                <w:sz w:val="24"/>
                <w:szCs w:val="24"/>
              </w:rPr>
              <w:t>D</w:t>
            </w:r>
          </w:p>
        </w:tc>
        <w:tc>
          <w:tcPr>
            <w:tcW w:w="1710" w:type="dxa"/>
            <w:tcBorders>
              <w:top w:val="single" w:sz="4" w:space="0" w:color="000000"/>
              <w:left w:val="single" w:sz="4" w:space="0" w:color="000000"/>
              <w:bottom w:val="single" w:sz="4" w:space="0" w:color="000000"/>
              <w:right w:val="single" w:sz="4" w:space="0" w:color="000000"/>
            </w:tcBorders>
          </w:tcPr>
          <w:p w:rsidR="00A36F17" w:rsidRPr="00433BC2" w:rsidRDefault="00A36F17" w:rsidP="00C2301D">
            <w:pPr>
              <w:widowControl w:val="0"/>
              <w:autoSpaceDE w:val="0"/>
              <w:autoSpaceDN w:val="0"/>
              <w:adjustRightInd w:val="0"/>
              <w:spacing w:before="3"/>
              <w:ind w:left="327"/>
              <w:rPr>
                <w:sz w:val="24"/>
                <w:szCs w:val="24"/>
              </w:rPr>
            </w:pPr>
            <w:r w:rsidRPr="00433BC2">
              <w:rPr>
                <w:b/>
                <w:bCs/>
                <w:w w:val="102"/>
                <w:sz w:val="24"/>
                <w:szCs w:val="24"/>
              </w:rPr>
              <w:t>Y</w:t>
            </w:r>
            <w:r w:rsidRPr="00433BC2">
              <w:rPr>
                <w:b/>
                <w:bCs/>
                <w:spacing w:val="1"/>
                <w:w w:val="102"/>
                <w:sz w:val="24"/>
                <w:szCs w:val="24"/>
              </w:rPr>
              <w:t>E</w:t>
            </w:r>
            <w:r w:rsidRPr="00433BC2">
              <w:rPr>
                <w:b/>
                <w:bCs/>
                <w:w w:val="102"/>
                <w:sz w:val="24"/>
                <w:szCs w:val="24"/>
              </w:rPr>
              <w:t>AR</w:t>
            </w:r>
          </w:p>
        </w:tc>
      </w:tr>
      <w:tr w:rsidR="00A36F17" w:rsidRPr="00433BC2" w:rsidTr="00C2301D">
        <w:trPr>
          <w:trHeight w:hRule="exact" w:val="788"/>
        </w:trPr>
        <w:tc>
          <w:tcPr>
            <w:tcW w:w="630" w:type="dxa"/>
            <w:tcBorders>
              <w:top w:val="single" w:sz="4" w:space="0" w:color="000000"/>
              <w:left w:val="single" w:sz="4" w:space="0" w:color="000000"/>
              <w:bottom w:val="single" w:sz="4" w:space="0" w:color="000000"/>
              <w:right w:val="single" w:sz="4" w:space="0" w:color="000000"/>
            </w:tcBorders>
          </w:tcPr>
          <w:p w:rsidR="00A36F17" w:rsidRDefault="00A36F17" w:rsidP="00C2301D">
            <w:pPr>
              <w:widowControl w:val="0"/>
              <w:autoSpaceDE w:val="0"/>
              <w:autoSpaceDN w:val="0"/>
              <w:adjustRightInd w:val="0"/>
              <w:spacing w:before="4" w:line="190" w:lineRule="exact"/>
              <w:rPr>
                <w:sz w:val="24"/>
                <w:szCs w:val="24"/>
              </w:rPr>
            </w:pPr>
            <w:r>
              <w:rPr>
                <w:sz w:val="24"/>
                <w:szCs w:val="24"/>
              </w:rPr>
              <w:t xml:space="preserve">  </w:t>
            </w:r>
          </w:p>
          <w:p w:rsidR="00A36F17" w:rsidRPr="00533D91" w:rsidRDefault="00A36F17" w:rsidP="00C2301D">
            <w:pPr>
              <w:widowControl w:val="0"/>
              <w:autoSpaceDE w:val="0"/>
              <w:autoSpaceDN w:val="0"/>
              <w:adjustRightInd w:val="0"/>
              <w:spacing w:before="4" w:line="190" w:lineRule="exact"/>
              <w:rPr>
                <w:b/>
                <w:sz w:val="24"/>
                <w:szCs w:val="24"/>
              </w:rPr>
            </w:pPr>
            <w:r>
              <w:rPr>
                <w:sz w:val="24"/>
                <w:szCs w:val="24"/>
              </w:rPr>
              <w:t xml:space="preserve">  </w:t>
            </w:r>
            <w:r>
              <w:rPr>
                <w:b/>
                <w:sz w:val="24"/>
                <w:szCs w:val="24"/>
              </w:rPr>
              <w:t xml:space="preserve"> 1</w:t>
            </w:r>
          </w:p>
        </w:tc>
        <w:tc>
          <w:tcPr>
            <w:tcW w:w="4680" w:type="dxa"/>
            <w:tcBorders>
              <w:top w:val="single" w:sz="4" w:space="0" w:color="000000"/>
              <w:left w:val="single" w:sz="4" w:space="0" w:color="000000"/>
              <w:bottom w:val="single" w:sz="4" w:space="0" w:color="000000"/>
              <w:right w:val="single" w:sz="4" w:space="0" w:color="000000"/>
            </w:tcBorders>
          </w:tcPr>
          <w:p w:rsidR="00A36F17" w:rsidRPr="00433BC2" w:rsidRDefault="00A36F17" w:rsidP="00C2301D">
            <w:pPr>
              <w:widowControl w:val="0"/>
              <w:autoSpaceDE w:val="0"/>
              <w:autoSpaceDN w:val="0"/>
              <w:adjustRightInd w:val="0"/>
              <w:spacing w:before="3" w:line="370" w:lineRule="auto"/>
              <w:ind w:right="416"/>
              <w:rPr>
                <w:b/>
                <w:bCs/>
                <w:spacing w:val="1"/>
                <w:sz w:val="24"/>
                <w:szCs w:val="24"/>
              </w:rPr>
            </w:pPr>
            <w:r>
              <w:rPr>
                <w:b/>
                <w:bCs/>
                <w:spacing w:val="1"/>
                <w:sz w:val="24"/>
                <w:szCs w:val="24"/>
              </w:rPr>
              <w:t xml:space="preserve">Rivers State Polytechnic, </w:t>
            </w:r>
            <w:proofErr w:type="spellStart"/>
            <w:r>
              <w:rPr>
                <w:b/>
                <w:bCs/>
                <w:spacing w:val="1"/>
                <w:sz w:val="24"/>
                <w:szCs w:val="24"/>
              </w:rPr>
              <w:t>Bori</w:t>
            </w:r>
            <w:proofErr w:type="spellEnd"/>
            <w:r>
              <w:rPr>
                <w:b/>
                <w:bCs/>
                <w:spacing w:val="1"/>
                <w:sz w:val="24"/>
                <w:szCs w:val="24"/>
              </w:rPr>
              <w:t>- Nigeria</w:t>
            </w:r>
          </w:p>
        </w:tc>
        <w:tc>
          <w:tcPr>
            <w:tcW w:w="4140" w:type="dxa"/>
            <w:tcBorders>
              <w:top w:val="single" w:sz="4" w:space="0" w:color="000000"/>
              <w:left w:val="single" w:sz="4" w:space="0" w:color="000000"/>
              <w:bottom w:val="single" w:sz="4" w:space="0" w:color="000000"/>
              <w:right w:val="single" w:sz="4" w:space="0" w:color="000000"/>
            </w:tcBorders>
          </w:tcPr>
          <w:p w:rsidR="00A36F17" w:rsidRDefault="00A36F17" w:rsidP="00C2301D">
            <w:pPr>
              <w:widowControl w:val="0"/>
              <w:autoSpaceDE w:val="0"/>
              <w:autoSpaceDN w:val="0"/>
              <w:adjustRightInd w:val="0"/>
              <w:spacing w:before="3"/>
              <w:ind w:left="96"/>
              <w:rPr>
                <w:b/>
                <w:bCs/>
                <w:spacing w:val="1"/>
                <w:sz w:val="24"/>
                <w:szCs w:val="24"/>
              </w:rPr>
            </w:pPr>
            <w:r>
              <w:rPr>
                <w:b/>
                <w:bCs/>
                <w:spacing w:val="1"/>
                <w:sz w:val="24"/>
                <w:szCs w:val="24"/>
              </w:rPr>
              <w:t>Higher National Diploma (HND)</w:t>
            </w:r>
          </w:p>
          <w:p w:rsidR="00A36F17" w:rsidRPr="00205D26" w:rsidRDefault="00A36F17" w:rsidP="00C2301D">
            <w:pPr>
              <w:widowControl w:val="0"/>
              <w:autoSpaceDE w:val="0"/>
              <w:autoSpaceDN w:val="0"/>
              <w:adjustRightInd w:val="0"/>
              <w:spacing w:before="3"/>
              <w:ind w:left="96"/>
              <w:rPr>
                <w:b/>
                <w:bCs/>
                <w:i/>
                <w:spacing w:val="1"/>
                <w:sz w:val="24"/>
                <w:szCs w:val="24"/>
              </w:rPr>
            </w:pPr>
            <w:r w:rsidRPr="00205D26">
              <w:rPr>
                <w:b/>
                <w:bCs/>
                <w:i/>
                <w:spacing w:val="1"/>
                <w:sz w:val="24"/>
                <w:szCs w:val="24"/>
              </w:rPr>
              <w:t>Mechanical Engineering</w:t>
            </w:r>
          </w:p>
        </w:tc>
        <w:tc>
          <w:tcPr>
            <w:tcW w:w="1710" w:type="dxa"/>
            <w:tcBorders>
              <w:top w:val="single" w:sz="4" w:space="0" w:color="000000"/>
              <w:left w:val="single" w:sz="4" w:space="0" w:color="000000"/>
              <w:bottom w:val="single" w:sz="4" w:space="0" w:color="000000"/>
              <w:right w:val="single" w:sz="4" w:space="0" w:color="000000"/>
            </w:tcBorders>
          </w:tcPr>
          <w:p w:rsidR="00A36F17" w:rsidRPr="00433BC2" w:rsidRDefault="00A36F17" w:rsidP="00C2301D">
            <w:pPr>
              <w:widowControl w:val="0"/>
              <w:autoSpaceDE w:val="0"/>
              <w:autoSpaceDN w:val="0"/>
              <w:adjustRightInd w:val="0"/>
              <w:spacing w:before="3"/>
              <w:ind w:left="96"/>
              <w:rPr>
                <w:b/>
                <w:bCs/>
                <w:w w:val="102"/>
                <w:sz w:val="24"/>
                <w:szCs w:val="24"/>
              </w:rPr>
            </w:pPr>
            <w:r>
              <w:rPr>
                <w:b/>
                <w:bCs/>
                <w:w w:val="102"/>
                <w:sz w:val="24"/>
                <w:szCs w:val="24"/>
              </w:rPr>
              <w:t>2010</w:t>
            </w:r>
          </w:p>
        </w:tc>
      </w:tr>
      <w:tr w:rsidR="00A36F17" w:rsidRPr="00433BC2" w:rsidTr="00C2301D">
        <w:trPr>
          <w:trHeight w:hRule="exact" w:val="788"/>
        </w:trPr>
        <w:tc>
          <w:tcPr>
            <w:tcW w:w="630" w:type="dxa"/>
            <w:tcBorders>
              <w:top w:val="single" w:sz="4" w:space="0" w:color="000000"/>
              <w:left w:val="single" w:sz="4" w:space="0" w:color="000000"/>
              <w:bottom w:val="single" w:sz="4" w:space="0" w:color="000000"/>
              <w:right w:val="single" w:sz="4" w:space="0" w:color="000000"/>
            </w:tcBorders>
          </w:tcPr>
          <w:p w:rsidR="00A36F17" w:rsidRPr="00433BC2" w:rsidRDefault="00A36F17" w:rsidP="00C2301D">
            <w:pPr>
              <w:widowControl w:val="0"/>
              <w:autoSpaceDE w:val="0"/>
              <w:autoSpaceDN w:val="0"/>
              <w:adjustRightInd w:val="0"/>
              <w:spacing w:before="4" w:line="190" w:lineRule="exact"/>
              <w:rPr>
                <w:sz w:val="24"/>
                <w:szCs w:val="24"/>
              </w:rPr>
            </w:pPr>
          </w:p>
          <w:p w:rsidR="00A36F17" w:rsidRPr="00533D91" w:rsidRDefault="00A36F17" w:rsidP="00C2301D">
            <w:pPr>
              <w:widowControl w:val="0"/>
              <w:autoSpaceDE w:val="0"/>
              <w:autoSpaceDN w:val="0"/>
              <w:adjustRightInd w:val="0"/>
              <w:spacing w:line="200" w:lineRule="exact"/>
              <w:rPr>
                <w:b/>
                <w:sz w:val="24"/>
                <w:szCs w:val="24"/>
              </w:rPr>
            </w:pPr>
            <w:r>
              <w:rPr>
                <w:sz w:val="24"/>
                <w:szCs w:val="24"/>
              </w:rPr>
              <w:t xml:space="preserve">   </w:t>
            </w:r>
            <w:r>
              <w:rPr>
                <w:b/>
                <w:sz w:val="24"/>
                <w:szCs w:val="24"/>
              </w:rPr>
              <w:t>2</w:t>
            </w:r>
          </w:p>
          <w:p w:rsidR="00A36F17" w:rsidRPr="00433BC2" w:rsidRDefault="00A36F17" w:rsidP="00C2301D">
            <w:pPr>
              <w:widowControl w:val="0"/>
              <w:autoSpaceDE w:val="0"/>
              <w:autoSpaceDN w:val="0"/>
              <w:adjustRightInd w:val="0"/>
              <w:ind w:left="153"/>
              <w:rPr>
                <w:sz w:val="24"/>
                <w:szCs w:val="24"/>
              </w:rPr>
            </w:pPr>
          </w:p>
        </w:tc>
        <w:tc>
          <w:tcPr>
            <w:tcW w:w="4680" w:type="dxa"/>
            <w:tcBorders>
              <w:top w:val="single" w:sz="4" w:space="0" w:color="000000"/>
              <w:left w:val="single" w:sz="4" w:space="0" w:color="000000"/>
              <w:bottom w:val="single" w:sz="4" w:space="0" w:color="000000"/>
              <w:right w:val="single" w:sz="4" w:space="0" w:color="000000"/>
            </w:tcBorders>
          </w:tcPr>
          <w:p w:rsidR="00A36F17" w:rsidRDefault="00A36F17" w:rsidP="00C2301D">
            <w:pPr>
              <w:widowControl w:val="0"/>
              <w:autoSpaceDE w:val="0"/>
              <w:autoSpaceDN w:val="0"/>
              <w:adjustRightInd w:val="0"/>
              <w:spacing w:before="3"/>
              <w:ind w:left="96"/>
              <w:rPr>
                <w:b/>
                <w:bCs/>
                <w:sz w:val="24"/>
                <w:szCs w:val="24"/>
              </w:rPr>
            </w:pPr>
            <w:r w:rsidRPr="00433BC2">
              <w:rPr>
                <w:b/>
                <w:bCs/>
                <w:sz w:val="24"/>
                <w:szCs w:val="24"/>
              </w:rPr>
              <w:t>I</w:t>
            </w:r>
            <w:r w:rsidRPr="00433BC2">
              <w:rPr>
                <w:b/>
                <w:bCs/>
                <w:spacing w:val="1"/>
                <w:sz w:val="24"/>
                <w:szCs w:val="24"/>
              </w:rPr>
              <w:t>B</w:t>
            </w:r>
            <w:r w:rsidRPr="00433BC2">
              <w:rPr>
                <w:b/>
                <w:bCs/>
                <w:sz w:val="24"/>
                <w:szCs w:val="24"/>
              </w:rPr>
              <w:t>C</w:t>
            </w:r>
            <w:r w:rsidRPr="00433BC2">
              <w:rPr>
                <w:b/>
                <w:bCs/>
                <w:spacing w:val="4"/>
                <w:sz w:val="24"/>
                <w:szCs w:val="24"/>
              </w:rPr>
              <w:t xml:space="preserve"> </w:t>
            </w:r>
            <w:r w:rsidRPr="00433BC2">
              <w:rPr>
                <w:b/>
                <w:bCs/>
                <w:spacing w:val="1"/>
                <w:sz w:val="24"/>
                <w:szCs w:val="24"/>
              </w:rPr>
              <w:t>Gl</w:t>
            </w:r>
            <w:r w:rsidRPr="00433BC2">
              <w:rPr>
                <w:b/>
                <w:bCs/>
                <w:sz w:val="24"/>
                <w:szCs w:val="24"/>
              </w:rPr>
              <w:t>o</w:t>
            </w:r>
            <w:r w:rsidRPr="00433BC2">
              <w:rPr>
                <w:b/>
                <w:bCs/>
                <w:spacing w:val="-1"/>
                <w:sz w:val="24"/>
                <w:szCs w:val="24"/>
              </w:rPr>
              <w:t>b</w:t>
            </w:r>
            <w:r w:rsidRPr="00433BC2">
              <w:rPr>
                <w:b/>
                <w:bCs/>
                <w:sz w:val="24"/>
                <w:szCs w:val="24"/>
              </w:rPr>
              <w:t>al</w:t>
            </w:r>
            <w:r w:rsidRPr="00433BC2">
              <w:rPr>
                <w:b/>
                <w:bCs/>
                <w:spacing w:val="5"/>
                <w:sz w:val="24"/>
                <w:szCs w:val="24"/>
              </w:rPr>
              <w:t xml:space="preserve"> </w:t>
            </w:r>
            <w:r w:rsidRPr="00433BC2">
              <w:rPr>
                <w:b/>
                <w:bCs/>
                <w:sz w:val="24"/>
                <w:szCs w:val="24"/>
              </w:rPr>
              <w:t>A</w:t>
            </w:r>
            <w:r w:rsidRPr="00433BC2">
              <w:rPr>
                <w:b/>
                <w:bCs/>
                <w:spacing w:val="2"/>
                <w:sz w:val="24"/>
                <w:szCs w:val="24"/>
              </w:rPr>
              <w:t>c</w:t>
            </w:r>
            <w:r w:rsidRPr="00433BC2">
              <w:rPr>
                <w:b/>
                <w:bCs/>
                <w:sz w:val="24"/>
                <w:szCs w:val="24"/>
              </w:rPr>
              <w:t>a</w:t>
            </w:r>
            <w:r w:rsidRPr="00433BC2">
              <w:rPr>
                <w:b/>
                <w:bCs/>
                <w:spacing w:val="-1"/>
                <w:sz w:val="24"/>
                <w:szCs w:val="24"/>
              </w:rPr>
              <w:t>d</w:t>
            </w:r>
            <w:r w:rsidRPr="00433BC2">
              <w:rPr>
                <w:b/>
                <w:bCs/>
                <w:spacing w:val="2"/>
                <w:sz w:val="24"/>
                <w:szCs w:val="24"/>
              </w:rPr>
              <w:t>e</w:t>
            </w:r>
            <w:r w:rsidRPr="00433BC2">
              <w:rPr>
                <w:b/>
                <w:bCs/>
                <w:spacing w:val="-2"/>
                <w:sz w:val="24"/>
                <w:szCs w:val="24"/>
              </w:rPr>
              <w:t>m</w:t>
            </w:r>
            <w:r w:rsidRPr="00433BC2">
              <w:rPr>
                <w:b/>
                <w:bCs/>
                <w:sz w:val="24"/>
                <w:szCs w:val="24"/>
              </w:rPr>
              <w:t>y</w:t>
            </w:r>
            <w:r>
              <w:rPr>
                <w:b/>
                <w:bCs/>
                <w:sz w:val="24"/>
                <w:szCs w:val="24"/>
              </w:rPr>
              <w:t>, London-U.K</w:t>
            </w:r>
          </w:p>
          <w:p w:rsidR="00A36F17" w:rsidRPr="00433BC2" w:rsidRDefault="00A36F17" w:rsidP="00C2301D">
            <w:pPr>
              <w:widowControl w:val="0"/>
              <w:autoSpaceDE w:val="0"/>
              <w:autoSpaceDN w:val="0"/>
              <w:adjustRightInd w:val="0"/>
              <w:spacing w:before="3"/>
              <w:ind w:left="96"/>
              <w:rPr>
                <w:sz w:val="24"/>
                <w:szCs w:val="24"/>
              </w:rPr>
            </w:pPr>
            <w:r>
              <w:rPr>
                <w:b/>
                <w:bCs/>
                <w:sz w:val="24"/>
                <w:szCs w:val="24"/>
              </w:rPr>
              <w:t>(</w:t>
            </w:r>
            <w:r w:rsidRPr="00533D91">
              <w:rPr>
                <w:b/>
                <w:bCs/>
                <w:i/>
                <w:sz w:val="24"/>
                <w:szCs w:val="24"/>
              </w:rPr>
              <w:t>Distant Learning/Online Studies</w:t>
            </w:r>
            <w:r>
              <w:rPr>
                <w:b/>
                <w:bCs/>
                <w:sz w:val="24"/>
                <w:szCs w:val="24"/>
              </w:rPr>
              <w:t>)</w:t>
            </w:r>
          </w:p>
        </w:tc>
        <w:tc>
          <w:tcPr>
            <w:tcW w:w="4140" w:type="dxa"/>
            <w:tcBorders>
              <w:top w:val="single" w:sz="4" w:space="0" w:color="000000"/>
              <w:left w:val="single" w:sz="4" w:space="0" w:color="000000"/>
              <w:bottom w:val="single" w:sz="4" w:space="0" w:color="000000"/>
              <w:right w:val="single" w:sz="4" w:space="0" w:color="000000"/>
            </w:tcBorders>
          </w:tcPr>
          <w:p w:rsidR="00A36F17" w:rsidRPr="00433BC2" w:rsidRDefault="00A36F17" w:rsidP="00C2301D">
            <w:pPr>
              <w:widowControl w:val="0"/>
              <w:autoSpaceDE w:val="0"/>
              <w:autoSpaceDN w:val="0"/>
              <w:adjustRightInd w:val="0"/>
              <w:spacing w:before="3"/>
              <w:ind w:left="96"/>
              <w:rPr>
                <w:b/>
                <w:bCs/>
                <w:w w:val="102"/>
                <w:sz w:val="24"/>
                <w:szCs w:val="24"/>
              </w:rPr>
            </w:pPr>
            <w:r w:rsidRPr="00433BC2">
              <w:rPr>
                <w:b/>
                <w:bCs/>
                <w:sz w:val="24"/>
                <w:szCs w:val="24"/>
              </w:rPr>
              <w:t>D</w:t>
            </w:r>
            <w:r w:rsidRPr="00433BC2">
              <w:rPr>
                <w:b/>
                <w:bCs/>
                <w:spacing w:val="1"/>
                <w:sz w:val="24"/>
                <w:szCs w:val="24"/>
              </w:rPr>
              <w:t>i</w:t>
            </w:r>
            <w:r w:rsidRPr="00433BC2">
              <w:rPr>
                <w:b/>
                <w:bCs/>
                <w:spacing w:val="-1"/>
                <w:sz w:val="24"/>
                <w:szCs w:val="24"/>
              </w:rPr>
              <w:t>p</w:t>
            </w:r>
            <w:r w:rsidRPr="00433BC2">
              <w:rPr>
                <w:b/>
                <w:bCs/>
                <w:spacing w:val="1"/>
                <w:sz w:val="24"/>
                <w:szCs w:val="24"/>
              </w:rPr>
              <w:t>l</w:t>
            </w:r>
            <w:r w:rsidRPr="00433BC2">
              <w:rPr>
                <w:b/>
                <w:bCs/>
                <w:spacing w:val="2"/>
                <w:sz w:val="24"/>
                <w:szCs w:val="24"/>
              </w:rPr>
              <w:t>o</w:t>
            </w:r>
            <w:r w:rsidRPr="00433BC2">
              <w:rPr>
                <w:b/>
                <w:bCs/>
                <w:spacing w:val="-2"/>
                <w:sz w:val="24"/>
                <w:szCs w:val="24"/>
              </w:rPr>
              <w:t>m</w:t>
            </w:r>
            <w:r w:rsidRPr="00433BC2">
              <w:rPr>
                <w:b/>
                <w:bCs/>
                <w:sz w:val="24"/>
                <w:szCs w:val="24"/>
              </w:rPr>
              <w:t>a</w:t>
            </w:r>
            <w:r w:rsidRPr="00433BC2">
              <w:rPr>
                <w:b/>
                <w:bCs/>
                <w:spacing w:val="5"/>
                <w:sz w:val="24"/>
                <w:szCs w:val="24"/>
              </w:rPr>
              <w:t xml:space="preserve"> </w:t>
            </w:r>
            <w:r w:rsidRPr="00433BC2">
              <w:rPr>
                <w:b/>
                <w:bCs/>
                <w:sz w:val="24"/>
                <w:szCs w:val="24"/>
              </w:rPr>
              <w:t>In</w:t>
            </w:r>
            <w:r w:rsidRPr="00433BC2">
              <w:rPr>
                <w:b/>
                <w:bCs/>
                <w:spacing w:val="4"/>
                <w:sz w:val="24"/>
                <w:szCs w:val="24"/>
              </w:rPr>
              <w:t xml:space="preserve"> </w:t>
            </w:r>
            <w:r w:rsidRPr="00433BC2">
              <w:rPr>
                <w:b/>
                <w:bCs/>
                <w:spacing w:val="1"/>
                <w:sz w:val="24"/>
                <w:szCs w:val="24"/>
              </w:rPr>
              <w:t>T</w:t>
            </w:r>
            <w:r w:rsidRPr="00433BC2">
              <w:rPr>
                <w:b/>
                <w:bCs/>
                <w:spacing w:val="2"/>
                <w:sz w:val="24"/>
                <w:szCs w:val="24"/>
              </w:rPr>
              <w:t>er</w:t>
            </w:r>
            <w:r w:rsidRPr="00433BC2">
              <w:rPr>
                <w:b/>
                <w:bCs/>
                <w:spacing w:val="-2"/>
                <w:sz w:val="24"/>
                <w:szCs w:val="24"/>
              </w:rPr>
              <w:t>m</w:t>
            </w:r>
            <w:r w:rsidRPr="00433BC2">
              <w:rPr>
                <w:b/>
                <w:bCs/>
                <w:spacing w:val="1"/>
                <w:sz w:val="24"/>
                <w:szCs w:val="24"/>
              </w:rPr>
              <w:t>i</w:t>
            </w:r>
            <w:r w:rsidRPr="00433BC2">
              <w:rPr>
                <w:b/>
                <w:bCs/>
                <w:spacing w:val="-1"/>
                <w:sz w:val="24"/>
                <w:szCs w:val="24"/>
              </w:rPr>
              <w:t>n</w:t>
            </w:r>
            <w:r w:rsidRPr="00433BC2">
              <w:rPr>
                <w:b/>
                <w:bCs/>
                <w:sz w:val="24"/>
                <w:szCs w:val="24"/>
              </w:rPr>
              <w:t>al</w:t>
            </w:r>
            <w:r w:rsidRPr="00433BC2">
              <w:rPr>
                <w:b/>
                <w:bCs/>
                <w:spacing w:val="7"/>
                <w:sz w:val="24"/>
                <w:szCs w:val="24"/>
              </w:rPr>
              <w:t xml:space="preserve"> </w:t>
            </w:r>
            <w:r w:rsidRPr="00433BC2">
              <w:rPr>
                <w:b/>
                <w:bCs/>
                <w:spacing w:val="2"/>
                <w:w w:val="102"/>
                <w:sz w:val="24"/>
                <w:szCs w:val="24"/>
              </w:rPr>
              <w:t>M</w:t>
            </w:r>
            <w:r w:rsidRPr="00433BC2">
              <w:rPr>
                <w:b/>
                <w:bCs/>
                <w:w w:val="102"/>
                <w:sz w:val="24"/>
                <w:szCs w:val="24"/>
              </w:rPr>
              <w:t>a</w:t>
            </w:r>
            <w:r w:rsidRPr="00433BC2">
              <w:rPr>
                <w:b/>
                <w:bCs/>
                <w:spacing w:val="-1"/>
                <w:w w:val="102"/>
                <w:sz w:val="24"/>
                <w:szCs w:val="24"/>
              </w:rPr>
              <w:t>n</w:t>
            </w:r>
            <w:r w:rsidRPr="00433BC2">
              <w:rPr>
                <w:b/>
                <w:bCs/>
                <w:w w:val="102"/>
                <w:sz w:val="24"/>
                <w:szCs w:val="24"/>
              </w:rPr>
              <w:t>ag</w:t>
            </w:r>
            <w:r w:rsidRPr="00433BC2">
              <w:rPr>
                <w:b/>
                <w:bCs/>
                <w:spacing w:val="2"/>
                <w:w w:val="102"/>
                <w:sz w:val="24"/>
                <w:szCs w:val="24"/>
              </w:rPr>
              <w:t>e</w:t>
            </w:r>
            <w:r w:rsidRPr="00433BC2">
              <w:rPr>
                <w:b/>
                <w:bCs/>
                <w:spacing w:val="-2"/>
                <w:w w:val="102"/>
                <w:sz w:val="24"/>
                <w:szCs w:val="24"/>
              </w:rPr>
              <w:t>m</w:t>
            </w:r>
            <w:r w:rsidRPr="00433BC2">
              <w:rPr>
                <w:b/>
                <w:bCs/>
                <w:spacing w:val="2"/>
                <w:w w:val="102"/>
                <w:sz w:val="24"/>
                <w:szCs w:val="24"/>
              </w:rPr>
              <w:t>e</w:t>
            </w:r>
            <w:r w:rsidRPr="00433BC2">
              <w:rPr>
                <w:b/>
                <w:bCs/>
                <w:spacing w:val="-1"/>
                <w:w w:val="102"/>
                <w:sz w:val="24"/>
                <w:szCs w:val="24"/>
              </w:rPr>
              <w:t>n</w:t>
            </w:r>
            <w:r w:rsidRPr="00433BC2">
              <w:rPr>
                <w:b/>
                <w:bCs/>
                <w:w w:val="102"/>
                <w:sz w:val="24"/>
                <w:szCs w:val="24"/>
              </w:rPr>
              <w:t>t</w:t>
            </w:r>
          </w:p>
          <w:p w:rsidR="00A36F17" w:rsidRPr="00433BC2" w:rsidRDefault="00A36F17" w:rsidP="00C2301D">
            <w:pPr>
              <w:widowControl w:val="0"/>
              <w:autoSpaceDE w:val="0"/>
              <w:autoSpaceDN w:val="0"/>
              <w:adjustRightInd w:val="0"/>
              <w:spacing w:before="3"/>
              <w:ind w:left="96"/>
              <w:rPr>
                <w:sz w:val="24"/>
                <w:szCs w:val="24"/>
              </w:rPr>
            </w:pPr>
            <w:r w:rsidRPr="00433BC2">
              <w:rPr>
                <w:b/>
                <w:bCs/>
                <w:sz w:val="24"/>
                <w:szCs w:val="24"/>
              </w:rPr>
              <w:t>(</w:t>
            </w:r>
            <w:r w:rsidRPr="00433BC2">
              <w:rPr>
                <w:b/>
                <w:bCs/>
                <w:i/>
                <w:sz w:val="24"/>
                <w:szCs w:val="24"/>
              </w:rPr>
              <w:t>Shipping &amp; Logistics)</w:t>
            </w:r>
          </w:p>
        </w:tc>
        <w:tc>
          <w:tcPr>
            <w:tcW w:w="1710" w:type="dxa"/>
            <w:tcBorders>
              <w:top w:val="single" w:sz="4" w:space="0" w:color="000000"/>
              <w:left w:val="single" w:sz="4" w:space="0" w:color="000000"/>
              <w:bottom w:val="single" w:sz="4" w:space="0" w:color="000000"/>
              <w:right w:val="single" w:sz="4" w:space="0" w:color="000000"/>
            </w:tcBorders>
          </w:tcPr>
          <w:p w:rsidR="00A36F17" w:rsidRPr="00433BC2" w:rsidRDefault="00A36F17" w:rsidP="00C2301D">
            <w:pPr>
              <w:widowControl w:val="0"/>
              <w:autoSpaceDE w:val="0"/>
              <w:autoSpaceDN w:val="0"/>
              <w:adjustRightInd w:val="0"/>
              <w:spacing w:before="1"/>
              <w:ind w:left="96"/>
              <w:rPr>
                <w:sz w:val="24"/>
                <w:szCs w:val="24"/>
              </w:rPr>
            </w:pPr>
            <w:r w:rsidRPr="00433BC2">
              <w:rPr>
                <w:b/>
                <w:bCs/>
                <w:w w:val="102"/>
                <w:sz w:val="24"/>
                <w:szCs w:val="24"/>
              </w:rPr>
              <w:t>20</w:t>
            </w:r>
            <w:r w:rsidRPr="00433BC2">
              <w:rPr>
                <w:b/>
                <w:bCs/>
                <w:spacing w:val="1"/>
                <w:w w:val="102"/>
                <w:sz w:val="24"/>
                <w:szCs w:val="24"/>
              </w:rPr>
              <w:t>0</w:t>
            </w:r>
            <w:r w:rsidRPr="00433BC2">
              <w:rPr>
                <w:b/>
                <w:bCs/>
                <w:w w:val="102"/>
                <w:sz w:val="24"/>
                <w:szCs w:val="24"/>
              </w:rPr>
              <w:t>9</w:t>
            </w:r>
          </w:p>
        </w:tc>
      </w:tr>
      <w:tr w:rsidR="00A36F17" w:rsidRPr="00433BC2" w:rsidTr="00C2301D">
        <w:trPr>
          <w:trHeight w:hRule="exact" w:val="847"/>
        </w:trPr>
        <w:tc>
          <w:tcPr>
            <w:tcW w:w="630" w:type="dxa"/>
            <w:tcBorders>
              <w:top w:val="single" w:sz="4" w:space="0" w:color="000000"/>
              <w:left w:val="single" w:sz="4" w:space="0" w:color="000000"/>
              <w:bottom w:val="single" w:sz="4" w:space="0" w:color="000000"/>
              <w:right w:val="single" w:sz="4" w:space="0" w:color="000000"/>
            </w:tcBorders>
          </w:tcPr>
          <w:p w:rsidR="00A36F17" w:rsidRDefault="00A36F17" w:rsidP="00C2301D">
            <w:pPr>
              <w:widowControl w:val="0"/>
              <w:autoSpaceDE w:val="0"/>
              <w:autoSpaceDN w:val="0"/>
              <w:adjustRightInd w:val="0"/>
              <w:spacing w:before="5"/>
              <w:ind w:left="96"/>
              <w:rPr>
                <w:sz w:val="24"/>
                <w:szCs w:val="24"/>
              </w:rPr>
            </w:pPr>
            <w:r>
              <w:rPr>
                <w:sz w:val="24"/>
                <w:szCs w:val="24"/>
              </w:rPr>
              <w:t xml:space="preserve"> </w:t>
            </w:r>
          </w:p>
          <w:p w:rsidR="00A36F17" w:rsidRPr="00533D91" w:rsidRDefault="00A36F17" w:rsidP="00C2301D">
            <w:pPr>
              <w:widowControl w:val="0"/>
              <w:autoSpaceDE w:val="0"/>
              <w:autoSpaceDN w:val="0"/>
              <w:adjustRightInd w:val="0"/>
              <w:spacing w:before="5"/>
              <w:ind w:left="96"/>
              <w:rPr>
                <w:b/>
                <w:sz w:val="24"/>
                <w:szCs w:val="24"/>
              </w:rPr>
            </w:pPr>
            <w:r>
              <w:rPr>
                <w:b/>
                <w:sz w:val="24"/>
                <w:szCs w:val="24"/>
              </w:rPr>
              <w:t xml:space="preserve"> 3</w:t>
            </w:r>
          </w:p>
        </w:tc>
        <w:tc>
          <w:tcPr>
            <w:tcW w:w="4680" w:type="dxa"/>
            <w:tcBorders>
              <w:top w:val="single" w:sz="4" w:space="0" w:color="000000"/>
              <w:left w:val="single" w:sz="4" w:space="0" w:color="000000"/>
              <w:bottom w:val="single" w:sz="4" w:space="0" w:color="000000"/>
              <w:right w:val="single" w:sz="4" w:space="0" w:color="000000"/>
            </w:tcBorders>
          </w:tcPr>
          <w:p w:rsidR="00A36F17" w:rsidRPr="00C63358" w:rsidRDefault="00A36F17" w:rsidP="00C2301D">
            <w:pPr>
              <w:widowControl w:val="0"/>
              <w:autoSpaceDE w:val="0"/>
              <w:autoSpaceDN w:val="0"/>
              <w:adjustRightInd w:val="0"/>
              <w:spacing w:before="5"/>
              <w:ind w:left="96"/>
              <w:rPr>
                <w:b/>
                <w:bCs/>
                <w:sz w:val="24"/>
                <w:szCs w:val="24"/>
              </w:rPr>
            </w:pPr>
            <w:r>
              <w:rPr>
                <w:b/>
                <w:bCs/>
                <w:sz w:val="24"/>
                <w:szCs w:val="24"/>
              </w:rPr>
              <w:t xml:space="preserve">Rivers State Polytechnic, </w:t>
            </w:r>
            <w:proofErr w:type="spellStart"/>
            <w:r>
              <w:rPr>
                <w:b/>
                <w:bCs/>
                <w:sz w:val="24"/>
                <w:szCs w:val="24"/>
              </w:rPr>
              <w:t>Bori</w:t>
            </w:r>
            <w:proofErr w:type="spellEnd"/>
            <w:r>
              <w:rPr>
                <w:b/>
                <w:bCs/>
                <w:sz w:val="24"/>
                <w:szCs w:val="24"/>
              </w:rPr>
              <w:t>- Nigeria</w:t>
            </w:r>
          </w:p>
        </w:tc>
        <w:tc>
          <w:tcPr>
            <w:tcW w:w="4140" w:type="dxa"/>
            <w:tcBorders>
              <w:top w:val="single" w:sz="4" w:space="0" w:color="000000"/>
              <w:left w:val="single" w:sz="4" w:space="0" w:color="000000"/>
              <w:bottom w:val="single" w:sz="4" w:space="0" w:color="000000"/>
              <w:right w:val="single" w:sz="4" w:space="0" w:color="000000"/>
            </w:tcBorders>
          </w:tcPr>
          <w:p w:rsidR="00A36F17" w:rsidRDefault="00A36F17" w:rsidP="00C2301D">
            <w:pPr>
              <w:widowControl w:val="0"/>
              <w:autoSpaceDE w:val="0"/>
              <w:autoSpaceDN w:val="0"/>
              <w:adjustRightInd w:val="0"/>
              <w:rPr>
                <w:sz w:val="24"/>
                <w:szCs w:val="24"/>
              </w:rPr>
            </w:pPr>
            <w:r w:rsidRPr="00533D91">
              <w:rPr>
                <w:b/>
                <w:sz w:val="24"/>
                <w:szCs w:val="24"/>
              </w:rPr>
              <w:t>National Diploma</w:t>
            </w:r>
            <w:r>
              <w:rPr>
                <w:sz w:val="24"/>
                <w:szCs w:val="24"/>
              </w:rPr>
              <w:t xml:space="preserve"> (</w:t>
            </w:r>
            <w:r w:rsidRPr="004D24DA">
              <w:rPr>
                <w:b/>
                <w:sz w:val="24"/>
                <w:szCs w:val="24"/>
              </w:rPr>
              <w:t>ND</w:t>
            </w:r>
            <w:r>
              <w:rPr>
                <w:sz w:val="24"/>
                <w:szCs w:val="24"/>
              </w:rPr>
              <w:t>)</w:t>
            </w:r>
          </w:p>
          <w:p w:rsidR="00A36F17" w:rsidRPr="00533D91" w:rsidRDefault="00A36F17" w:rsidP="00C2301D">
            <w:pPr>
              <w:widowControl w:val="0"/>
              <w:autoSpaceDE w:val="0"/>
              <w:autoSpaceDN w:val="0"/>
              <w:adjustRightInd w:val="0"/>
              <w:rPr>
                <w:b/>
                <w:i/>
                <w:sz w:val="24"/>
                <w:szCs w:val="24"/>
              </w:rPr>
            </w:pPr>
            <w:r w:rsidRPr="00533D91">
              <w:rPr>
                <w:b/>
                <w:i/>
                <w:sz w:val="24"/>
                <w:szCs w:val="24"/>
              </w:rPr>
              <w:t>Mechanical Engineering</w:t>
            </w:r>
          </w:p>
        </w:tc>
        <w:tc>
          <w:tcPr>
            <w:tcW w:w="1710" w:type="dxa"/>
            <w:tcBorders>
              <w:top w:val="single" w:sz="4" w:space="0" w:color="000000"/>
              <w:left w:val="single" w:sz="4" w:space="0" w:color="000000"/>
              <w:bottom w:val="single" w:sz="4" w:space="0" w:color="000000"/>
              <w:right w:val="single" w:sz="4" w:space="0" w:color="000000"/>
            </w:tcBorders>
          </w:tcPr>
          <w:p w:rsidR="00A36F17" w:rsidRPr="00433BC2" w:rsidRDefault="00A36F17" w:rsidP="00C2301D">
            <w:pPr>
              <w:widowControl w:val="0"/>
              <w:autoSpaceDE w:val="0"/>
              <w:autoSpaceDN w:val="0"/>
              <w:adjustRightInd w:val="0"/>
              <w:spacing w:before="5"/>
              <w:ind w:left="96"/>
              <w:rPr>
                <w:sz w:val="24"/>
                <w:szCs w:val="24"/>
              </w:rPr>
            </w:pPr>
            <w:r w:rsidRPr="00433BC2">
              <w:rPr>
                <w:b/>
                <w:bCs/>
                <w:w w:val="102"/>
                <w:sz w:val="24"/>
                <w:szCs w:val="24"/>
              </w:rPr>
              <w:t>200</w:t>
            </w:r>
            <w:r>
              <w:rPr>
                <w:b/>
                <w:bCs/>
                <w:w w:val="102"/>
                <w:sz w:val="24"/>
                <w:szCs w:val="24"/>
              </w:rPr>
              <w:t>7</w:t>
            </w:r>
          </w:p>
        </w:tc>
      </w:tr>
      <w:tr w:rsidR="00A36F17" w:rsidRPr="00433BC2" w:rsidTr="00C2301D">
        <w:trPr>
          <w:trHeight w:hRule="exact" w:val="788"/>
        </w:trPr>
        <w:tc>
          <w:tcPr>
            <w:tcW w:w="630" w:type="dxa"/>
            <w:tcBorders>
              <w:top w:val="single" w:sz="4" w:space="0" w:color="000000"/>
              <w:left w:val="single" w:sz="4" w:space="0" w:color="000000"/>
              <w:bottom w:val="single" w:sz="4" w:space="0" w:color="000000"/>
              <w:right w:val="single" w:sz="4" w:space="0" w:color="000000"/>
            </w:tcBorders>
          </w:tcPr>
          <w:p w:rsidR="00A36F17" w:rsidRDefault="00A36F17" w:rsidP="00C2301D">
            <w:pPr>
              <w:widowControl w:val="0"/>
              <w:autoSpaceDE w:val="0"/>
              <w:autoSpaceDN w:val="0"/>
              <w:adjustRightInd w:val="0"/>
              <w:spacing w:before="3"/>
              <w:ind w:left="153"/>
              <w:rPr>
                <w:b/>
                <w:bCs/>
                <w:w w:val="102"/>
                <w:sz w:val="24"/>
                <w:szCs w:val="24"/>
              </w:rPr>
            </w:pPr>
          </w:p>
          <w:p w:rsidR="00A36F17" w:rsidRPr="00433BC2" w:rsidRDefault="00A36F17" w:rsidP="00C2301D">
            <w:pPr>
              <w:widowControl w:val="0"/>
              <w:autoSpaceDE w:val="0"/>
              <w:autoSpaceDN w:val="0"/>
              <w:adjustRightInd w:val="0"/>
              <w:spacing w:before="3"/>
              <w:ind w:left="153"/>
              <w:rPr>
                <w:sz w:val="24"/>
                <w:szCs w:val="24"/>
              </w:rPr>
            </w:pPr>
            <w:r>
              <w:rPr>
                <w:b/>
                <w:bCs/>
                <w:w w:val="102"/>
                <w:sz w:val="24"/>
                <w:szCs w:val="24"/>
              </w:rPr>
              <w:t>4</w:t>
            </w:r>
          </w:p>
        </w:tc>
        <w:tc>
          <w:tcPr>
            <w:tcW w:w="4680" w:type="dxa"/>
            <w:tcBorders>
              <w:top w:val="single" w:sz="4" w:space="0" w:color="000000"/>
              <w:left w:val="single" w:sz="4" w:space="0" w:color="000000"/>
              <w:bottom w:val="single" w:sz="4" w:space="0" w:color="000000"/>
              <w:right w:val="single" w:sz="4" w:space="0" w:color="000000"/>
            </w:tcBorders>
          </w:tcPr>
          <w:p w:rsidR="00A36F17" w:rsidRPr="00433BC2" w:rsidRDefault="00A36F17" w:rsidP="00C2301D">
            <w:pPr>
              <w:widowControl w:val="0"/>
              <w:autoSpaceDE w:val="0"/>
              <w:autoSpaceDN w:val="0"/>
              <w:adjustRightInd w:val="0"/>
              <w:spacing w:before="3" w:line="368" w:lineRule="auto"/>
              <w:ind w:right="1137"/>
              <w:rPr>
                <w:sz w:val="24"/>
                <w:szCs w:val="24"/>
              </w:rPr>
            </w:pPr>
            <w:r w:rsidRPr="00433BC2">
              <w:rPr>
                <w:b/>
                <w:bCs/>
                <w:sz w:val="24"/>
                <w:szCs w:val="24"/>
              </w:rPr>
              <w:t>F</w:t>
            </w:r>
            <w:r w:rsidRPr="00433BC2">
              <w:rPr>
                <w:b/>
                <w:bCs/>
                <w:spacing w:val="1"/>
                <w:sz w:val="24"/>
                <w:szCs w:val="24"/>
              </w:rPr>
              <w:t>i</w:t>
            </w:r>
            <w:r w:rsidRPr="00433BC2">
              <w:rPr>
                <w:b/>
                <w:bCs/>
                <w:spacing w:val="2"/>
                <w:sz w:val="24"/>
                <w:szCs w:val="24"/>
              </w:rPr>
              <w:t>r</w:t>
            </w:r>
            <w:r w:rsidRPr="00433BC2">
              <w:rPr>
                <w:b/>
                <w:bCs/>
                <w:sz w:val="24"/>
                <w:szCs w:val="24"/>
              </w:rPr>
              <w:t>st</w:t>
            </w:r>
            <w:r w:rsidRPr="00433BC2">
              <w:rPr>
                <w:b/>
                <w:bCs/>
                <w:spacing w:val="4"/>
                <w:sz w:val="24"/>
                <w:szCs w:val="24"/>
              </w:rPr>
              <w:t xml:space="preserve"> </w:t>
            </w:r>
            <w:r w:rsidRPr="00433BC2">
              <w:rPr>
                <w:b/>
                <w:bCs/>
                <w:sz w:val="24"/>
                <w:szCs w:val="24"/>
              </w:rPr>
              <w:t>I</w:t>
            </w:r>
            <w:r w:rsidRPr="00433BC2">
              <w:rPr>
                <w:b/>
                <w:bCs/>
                <w:spacing w:val="-1"/>
                <w:sz w:val="24"/>
                <w:szCs w:val="24"/>
              </w:rPr>
              <w:t>n</w:t>
            </w:r>
            <w:r w:rsidRPr="00433BC2">
              <w:rPr>
                <w:b/>
                <w:bCs/>
                <w:sz w:val="24"/>
                <w:szCs w:val="24"/>
              </w:rPr>
              <w:t>t</w:t>
            </w:r>
            <w:r w:rsidRPr="00433BC2">
              <w:rPr>
                <w:b/>
                <w:bCs/>
                <w:spacing w:val="2"/>
                <w:sz w:val="24"/>
                <w:szCs w:val="24"/>
              </w:rPr>
              <w:t>er</w:t>
            </w:r>
            <w:r w:rsidRPr="00433BC2">
              <w:rPr>
                <w:b/>
                <w:bCs/>
                <w:spacing w:val="-1"/>
                <w:sz w:val="24"/>
                <w:szCs w:val="24"/>
              </w:rPr>
              <w:t>n</w:t>
            </w:r>
            <w:r w:rsidRPr="00433BC2">
              <w:rPr>
                <w:b/>
                <w:bCs/>
                <w:sz w:val="24"/>
                <w:szCs w:val="24"/>
              </w:rPr>
              <w:t>at</w:t>
            </w:r>
            <w:r w:rsidRPr="00433BC2">
              <w:rPr>
                <w:b/>
                <w:bCs/>
                <w:spacing w:val="1"/>
                <w:sz w:val="24"/>
                <w:szCs w:val="24"/>
              </w:rPr>
              <w:t>i</w:t>
            </w:r>
            <w:r w:rsidRPr="00433BC2">
              <w:rPr>
                <w:b/>
                <w:bCs/>
                <w:sz w:val="24"/>
                <w:szCs w:val="24"/>
              </w:rPr>
              <w:t>o</w:t>
            </w:r>
            <w:r w:rsidRPr="00433BC2">
              <w:rPr>
                <w:b/>
                <w:bCs/>
                <w:spacing w:val="-1"/>
                <w:sz w:val="24"/>
                <w:szCs w:val="24"/>
              </w:rPr>
              <w:t>n</w:t>
            </w:r>
            <w:r w:rsidRPr="00433BC2">
              <w:rPr>
                <w:b/>
                <w:bCs/>
                <w:sz w:val="24"/>
                <w:szCs w:val="24"/>
              </w:rPr>
              <w:t>al</w:t>
            </w:r>
            <w:r>
              <w:rPr>
                <w:b/>
                <w:bCs/>
                <w:spacing w:val="4"/>
                <w:sz w:val="24"/>
                <w:szCs w:val="24"/>
              </w:rPr>
              <w:t xml:space="preserve"> </w:t>
            </w:r>
            <w:r w:rsidRPr="00433BC2">
              <w:rPr>
                <w:b/>
                <w:bCs/>
                <w:w w:val="102"/>
                <w:sz w:val="24"/>
                <w:szCs w:val="24"/>
              </w:rPr>
              <w:t>A</w:t>
            </w:r>
            <w:r w:rsidRPr="00433BC2">
              <w:rPr>
                <w:b/>
                <w:bCs/>
                <w:spacing w:val="2"/>
                <w:w w:val="102"/>
                <w:sz w:val="24"/>
                <w:szCs w:val="24"/>
              </w:rPr>
              <w:t>c</w:t>
            </w:r>
            <w:r w:rsidRPr="00433BC2">
              <w:rPr>
                <w:b/>
                <w:bCs/>
                <w:w w:val="102"/>
                <w:sz w:val="24"/>
                <w:szCs w:val="24"/>
              </w:rPr>
              <w:t>a</w:t>
            </w:r>
            <w:r w:rsidRPr="00433BC2">
              <w:rPr>
                <w:b/>
                <w:bCs/>
                <w:spacing w:val="-1"/>
                <w:w w:val="102"/>
                <w:sz w:val="24"/>
                <w:szCs w:val="24"/>
              </w:rPr>
              <w:t>d</w:t>
            </w:r>
            <w:r w:rsidRPr="00433BC2">
              <w:rPr>
                <w:b/>
                <w:bCs/>
                <w:spacing w:val="2"/>
                <w:w w:val="102"/>
                <w:sz w:val="24"/>
                <w:szCs w:val="24"/>
              </w:rPr>
              <w:t>e</w:t>
            </w:r>
            <w:r>
              <w:rPr>
                <w:b/>
                <w:bCs/>
                <w:spacing w:val="-2"/>
                <w:w w:val="102"/>
                <w:sz w:val="24"/>
                <w:szCs w:val="24"/>
              </w:rPr>
              <w:t>my, Port Harcourt, Nigeria</w:t>
            </w:r>
          </w:p>
        </w:tc>
        <w:tc>
          <w:tcPr>
            <w:tcW w:w="4140" w:type="dxa"/>
            <w:tcBorders>
              <w:top w:val="single" w:sz="4" w:space="0" w:color="000000"/>
              <w:left w:val="single" w:sz="4" w:space="0" w:color="000000"/>
              <w:bottom w:val="single" w:sz="4" w:space="0" w:color="000000"/>
              <w:right w:val="single" w:sz="4" w:space="0" w:color="000000"/>
            </w:tcBorders>
          </w:tcPr>
          <w:p w:rsidR="00A36F17" w:rsidRPr="00433BC2" w:rsidRDefault="00A36F17" w:rsidP="00C2301D">
            <w:pPr>
              <w:widowControl w:val="0"/>
              <w:autoSpaceDE w:val="0"/>
              <w:autoSpaceDN w:val="0"/>
              <w:adjustRightInd w:val="0"/>
              <w:spacing w:before="3" w:line="368" w:lineRule="auto"/>
              <w:ind w:left="96" w:right="122"/>
              <w:rPr>
                <w:sz w:val="24"/>
                <w:szCs w:val="24"/>
              </w:rPr>
            </w:pPr>
            <w:r w:rsidRPr="00433BC2">
              <w:rPr>
                <w:b/>
                <w:bCs/>
                <w:spacing w:val="-1"/>
                <w:sz w:val="24"/>
                <w:szCs w:val="24"/>
              </w:rPr>
              <w:t>S</w:t>
            </w:r>
            <w:r w:rsidRPr="00433BC2">
              <w:rPr>
                <w:b/>
                <w:bCs/>
                <w:spacing w:val="2"/>
                <w:sz w:val="24"/>
                <w:szCs w:val="24"/>
              </w:rPr>
              <w:t>e</w:t>
            </w:r>
            <w:r w:rsidRPr="00433BC2">
              <w:rPr>
                <w:b/>
                <w:bCs/>
                <w:spacing w:val="-1"/>
                <w:sz w:val="24"/>
                <w:szCs w:val="24"/>
              </w:rPr>
              <w:t>n</w:t>
            </w:r>
            <w:r w:rsidRPr="00433BC2">
              <w:rPr>
                <w:b/>
                <w:bCs/>
                <w:spacing w:val="1"/>
                <w:sz w:val="24"/>
                <w:szCs w:val="24"/>
              </w:rPr>
              <w:t>i</w:t>
            </w:r>
            <w:r w:rsidRPr="00433BC2">
              <w:rPr>
                <w:b/>
                <w:bCs/>
                <w:sz w:val="24"/>
                <w:szCs w:val="24"/>
              </w:rPr>
              <w:t>or</w:t>
            </w:r>
            <w:r w:rsidRPr="00433BC2">
              <w:rPr>
                <w:b/>
                <w:bCs/>
                <w:spacing w:val="6"/>
                <w:sz w:val="24"/>
                <w:szCs w:val="24"/>
              </w:rPr>
              <w:t xml:space="preserve"> </w:t>
            </w:r>
            <w:r w:rsidRPr="00433BC2">
              <w:rPr>
                <w:b/>
                <w:bCs/>
                <w:spacing w:val="-1"/>
                <w:sz w:val="24"/>
                <w:szCs w:val="24"/>
              </w:rPr>
              <w:t>S</w:t>
            </w:r>
            <w:r w:rsidRPr="00433BC2">
              <w:rPr>
                <w:b/>
                <w:bCs/>
                <w:spacing w:val="2"/>
                <w:sz w:val="24"/>
                <w:szCs w:val="24"/>
              </w:rPr>
              <w:t>c</w:t>
            </w:r>
            <w:r w:rsidRPr="00433BC2">
              <w:rPr>
                <w:b/>
                <w:bCs/>
                <w:spacing w:val="-1"/>
                <w:sz w:val="24"/>
                <w:szCs w:val="24"/>
              </w:rPr>
              <w:t>h</w:t>
            </w:r>
            <w:r w:rsidRPr="00433BC2">
              <w:rPr>
                <w:b/>
                <w:bCs/>
                <w:sz w:val="24"/>
                <w:szCs w:val="24"/>
              </w:rPr>
              <w:t>ool</w:t>
            </w:r>
            <w:r w:rsidRPr="00433BC2">
              <w:rPr>
                <w:b/>
                <w:bCs/>
                <w:spacing w:val="4"/>
                <w:sz w:val="24"/>
                <w:szCs w:val="24"/>
              </w:rPr>
              <w:t xml:space="preserve"> </w:t>
            </w:r>
            <w:r w:rsidRPr="00433BC2">
              <w:rPr>
                <w:b/>
                <w:bCs/>
                <w:spacing w:val="1"/>
                <w:sz w:val="24"/>
                <w:szCs w:val="24"/>
              </w:rPr>
              <w:t>C</w:t>
            </w:r>
            <w:r w:rsidRPr="00433BC2">
              <w:rPr>
                <w:b/>
                <w:bCs/>
                <w:spacing w:val="2"/>
                <w:sz w:val="24"/>
                <w:szCs w:val="24"/>
              </w:rPr>
              <w:t>er</w:t>
            </w:r>
            <w:r w:rsidRPr="00433BC2">
              <w:rPr>
                <w:b/>
                <w:bCs/>
                <w:sz w:val="24"/>
                <w:szCs w:val="24"/>
              </w:rPr>
              <w:t>t</w:t>
            </w:r>
            <w:r w:rsidRPr="00433BC2">
              <w:rPr>
                <w:b/>
                <w:bCs/>
                <w:spacing w:val="1"/>
                <w:sz w:val="24"/>
                <w:szCs w:val="24"/>
              </w:rPr>
              <w:t>i</w:t>
            </w:r>
            <w:r w:rsidRPr="00433BC2">
              <w:rPr>
                <w:b/>
                <w:bCs/>
                <w:sz w:val="24"/>
                <w:szCs w:val="24"/>
              </w:rPr>
              <w:t>f</w:t>
            </w:r>
            <w:r w:rsidRPr="00433BC2">
              <w:rPr>
                <w:b/>
                <w:bCs/>
                <w:spacing w:val="1"/>
                <w:sz w:val="24"/>
                <w:szCs w:val="24"/>
              </w:rPr>
              <w:t>i</w:t>
            </w:r>
            <w:r w:rsidRPr="00433BC2">
              <w:rPr>
                <w:b/>
                <w:bCs/>
                <w:spacing w:val="2"/>
                <w:sz w:val="24"/>
                <w:szCs w:val="24"/>
              </w:rPr>
              <w:t>c</w:t>
            </w:r>
            <w:r w:rsidRPr="00433BC2">
              <w:rPr>
                <w:b/>
                <w:bCs/>
                <w:sz w:val="24"/>
                <w:szCs w:val="24"/>
              </w:rPr>
              <w:t>a</w:t>
            </w:r>
            <w:r w:rsidRPr="00433BC2">
              <w:rPr>
                <w:b/>
                <w:bCs/>
                <w:spacing w:val="-2"/>
                <w:sz w:val="24"/>
                <w:szCs w:val="24"/>
              </w:rPr>
              <w:t>t</w:t>
            </w:r>
            <w:r w:rsidRPr="00433BC2">
              <w:rPr>
                <w:b/>
                <w:bCs/>
                <w:sz w:val="24"/>
                <w:szCs w:val="24"/>
              </w:rPr>
              <w:t>e</w:t>
            </w:r>
            <w:r w:rsidRPr="00433BC2">
              <w:rPr>
                <w:b/>
                <w:bCs/>
                <w:spacing w:val="6"/>
                <w:sz w:val="24"/>
                <w:szCs w:val="24"/>
              </w:rPr>
              <w:t xml:space="preserve"> </w:t>
            </w:r>
            <w:r w:rsidRPr="00433BC2">
              <w:rPr>
                <w:b/>
                <w:bCs/>
                <w:spacing w:val="1"/>
                <w:sz w:val="24"/>
                <w:szCs w:val="24"/>
              </w:rPr>
              <w:t>E</w:t>
            </w:r>
            <w:r w:rsidRPr="00433BC2">
              <w:rPr>
                <w:b/>
                <w:bCs/>
                <w:sz w:val="24"/>
                <w:szCs w:val="24"/>
              </w:rPr>
              <w:t>xam</w:t>
            </w:r>
            <w:r w:rsidRPr="00433BC2">
              <w:rPr>
                <w:b/>
                <w:bCs/>
                <w:spacing w:val="5"/>
                <w:sz w:val="24"/>
                <w:szCs w:val="24"/>
              </w:rPr>
              <w:t xml:space="preserve"> </w:t>
            </w:r>
            <w:r w:rsidRPr="00433BC2">
              <w:rPr>
                <w:b/>
                <w:bCs/>
                <w:sz w:val="24"/>
                <w:szCs w:val="24"/>
              </w:rPr>
              <w:t>(</w:t>
            </w:r>
            <w:r w:rsidRPr="00433BC2">
              <w:rPr>
                <w:b/>
                <w:bCs/>
                <w:i/>
                <w:iCs/>
                <w:sz w:val="24"/>
                <w:szCs w:val="24"/>
              </w:rPr>
              <w:t>N.</w:t>
            </w:r>
            <w:r w:rsidRPr="00433BC2">
              <w:rPr>
                <w:b/>
                <w:bCs/>
                <w:i/>
                <w:iCs/>
                <w:spacing w:val="1"/>
                <w:sz w:val="24"/>
                <w:szCs w:val="24"/>
              </w:rPr>
              <w:t>E</w:t>
            </w:r>
            <w:r w:rsidRPr="00433BC2">
              <w:rPr>
                <w:b/>
                <w:bCs/>
                <w:i/>
                <w:iCs/>
                <w:sz w:val="24"/>
                <w:szCs w:val="24"/>
              </w:rPr>
              <w:t>.</w:t>
            </w:r>
            <w:r w:rsidRPr="00433BC2">
              <w:rPr>
                <w:b/>
                <w:bCs/>
                <w:i/>
                <w:iCs/>
                <w:spacing w:val="1"/>
                <w:sz w:val="24"/>
                <w:szCs w:val="24"/>
              </w:rPr>
              <w:t>C</w:t>
            </w:r>
            <w:r w:rsidRPr="00433BC2">
              <w:rPr>
                <w:b/>
                <w:bCs/>
                <w:i/>
                <w:iCs/>
                <w:sz w:val="24"/>
                <w:szCs w:val="24"/>
              </w:rPr>
              <w:t>.O)</w:t>
            </w:r>
            <w:r w:rsidRPr="00433BC2">
              <w:rPr>
                <w:b/>
                <w:bCs/>
                <w:i/>
                <w:iCs/>
                <w:spacing w:val="3"/>
                <w:sz w:val="24"/>
                <w:szCs w:val="24"/>
              </w:rPr>
              <w:t xml:space="preserve"> </w:t>
            </w:r>
            <w:r w:rsidRPr="00433BC2">
              <w:rPr>
                <w:b/>
                <w:bCs/>
                <w:i/>
                <w:iCs/>
                <w:sz w:val="24"/>
                <w:szCs w:val="24"/>
              </w:rPr>
              <w:t>&amp;</w:t>
            </w:r>
            <w:r w:rsidRPr="00433BC2">
              <w:rPr>
                <w:b/>
                <w:bCs/>
                <w:i/>
                <w:iCs/>
                <w:spacing w:val="5"/>
                <w:sz w:val="24"/>
                <w:szCs w:val="24"/>
              </w:rPr>
              <w:t xml:space="preserve"> </w:t>
            </w:r>
            <w:r w:rsidRPr="00433BC2">
              <w:rPr>
                <w:b/>
                <w:bCs/>
                <w:i/>
                <w:iCs/>
                <w:w w:val="102"/>
                <w:sz w:val="24"/>
                <w:szCs w:val="24"/>
              </w:rPr>
              <w:t>(</w:t>
            </w:r>
            <w:r w:rsidRPr="00433BC2">
              <w:rPr>
                <w:b/>
                <w:bCs/>
                <w:i/>
                <w:iCs/>
                <w:spacing w:val="1"/>
                <w:w w:val="102"/>
                <w:sz w:val="24"/>
                <w:szCs w:val="24"/>
              </w:rPr>
              <w:t>W</w:t>
            </w:r>
            <w:r w:rsidRPr="00433BC2">
              <w:rPr>
                <w:b/>
                <w:bCs/>
                <w:i/>
                <w:iCs/>
                <w:w w:val="102"/>
                <w:sz w:val="24"/>
                <w:szCs w:val="24"/>
              </w:rPr>
              <w:t>.</w:t>
            </w:r>
            <w:r w:rsidRPr="00433BC2">
              <w:rPr>
                <w:b/>
                <w:bCs/>
                <w:i/>
                <w:iCs/>
                <w:spacing w:val="1"/>
                <w:w w:val="102"/>
                <w:sz w:val="24"/>
                <w:szCs w:val="24"/>
              </w:rPr>
              <w:t>A</w:t>
            </w:r>
            <w:r w:rsidRPr="00433BC2">
              <w:rPr>
                <w:b/>
                <w:bCs/>
                <w:i/>
                <w:iCs/>
                <w:w w:val="102"/>
                <w:sz w:val="24"/>
                <w:szCs w:val="24"/>
              </w:rPr>
              <w:t>.</w:t>
            </w:r>
            <w:r w:rsidRPr="00433BC2">
              <w:rPr>
                <w:b/>
                <w:bCs/>
                <w:i/>
                <w:iCs/>
                <w:spacing w:val="1"/>
                <w:w w:val="102"/>
                <w:sz w:val="24"/>
                <w:szCs w:val="24"/>
              </w:rPr>
              <w:t>E</w:t>
            </w:r>
            <w:r w:rsidRPr="00433BC2">
              <w:rPr>
                <w:b/>
                <w:bCs/>
                <w:i/>
                <w:iCs/>
                <w:w w:val="102"/>
                <w:sz w:val="24"/>
                <w:szCs w:val="24"/>
              </w:rPr>
              <w:t>.</w:t>
            </w:r>
            <w:r w:rsidRPr="00433BC2">
              <w:rPr>
                <w:b/>
                <w:bCs/>
                <w:i/>
                <w:iCs/>
                <w:spacing w:val="1"/>
                <w:w w:val="102"/>
                <w:sz w:val="24"/>
                <w:szCs w:val="24"/>
              </w:rPr>
              <w:t>C</w:t>
            </w:r>
            <w:r w:rsidRPr="00433BC2">
              <w:rPr>
                <w:b/>
                <w:bCs/>
                <w:i/>
                <w:iCs/>
                <w:w w:val="102"/>
                <w:sz w:val="24"/>
                <w:szCs w:val="24"/>
              </w:rPr>
              <w:t>)</w:t>
            </w:r>
          </w:p>
        </w:tc>
        <w:tc>
          <w:tcPr>
            <w:tcW w:w="1710" w:type="dxa"/>
            <w:tcBorders>
              <w:top w:val="single" w:sz="4" w:space="0" w:color="000000"/>
              <w:left w:val="single" w:sz="4" w:space="0" w:color="000000"/>
              <w:bottom w:val="single" w:sz="4" w:space="0" w:color="000000"/>
              <w:right w:val="single" w:sz="4" w:space="0" w:color="000000"/>
            </w:tcBorders>
          </w:tcPr>
          <w:p w:rsidR="00A36F17" w:rsidRPr="00433BC2" w:rsidRDefault="00A36F17" w:rsidP="00C2301D">
            <w:pPr>
              <w:widowControl w:val="0"/>
              <w:autoSpaceDE w:val="0"/>
              <w:autoSpaceDN w:val="0"/>
              <w:adjustRightInd w:val="0"/>
              <w:spacing w:before="3"/>
              <w:ind w:left="96"/>
              <w:rPr>
                <w:sz w:val="24"/>
                <w:szCs w:val="24"/>
              </w:rPr>
            </w:pPr>
            <w:r w:rsidRPr="00433BC2">
              <w:rPr>
                <w:b/>
                <w:bCs/>
                <w:w w:val="102"/>
                <w:sz w:val="24"/>
                <w:szCs w:val="24"/>
              </w:rPr>
              <w:t>2001</w:t>
            </w:r>
          </w:p>
        </w:tc>
      </w:tr>
      <w:tr w:rsidR="00A36F17" w:rsidRPr="00433BC2" w:rsidTr="00C2301D">
        <w:trPr>
          <w:trHeight w:hRule="exact" w:val="788"/>
        </w:trPr>
        <w:tc>
          <w:tcPr>
            <w:tcW w:w="630" w:type="dxa"/>
            <w:tcBorders>
              <w:top w:val="single" w:sz="4" w:space="0" w:color="000000"/>
              <w:left w:val="single" w:sz="4" w:space="0" w:color="000000"/>
              <w:bottom w:val="single" w:sz="4" w:space="0" w:color="000000"/>
              <w:right w:val="single" w:sz="4" w:space="0" w:color="000000"/>
            </w:tcBorders>
          </w:tcPr>
          <w:p w:rsidR="00A36F17" w:rsidRDefault="00A36F17" w:rsidP="00C2301D">
            <w:pPr>
              <w:widowControl w:val="0"/>
              <w:autoSpaceDE w:val="0"/>
              <w:autoSpaceDN w:val="0"/>
              <w:adjustRightInd w:val="0"/>
              <w:spacing w:before="3"/>
              <w:ind w:left="96"/>
              <w:rPr>
                <w:b/>
                <w:bCs/>
                <w:w w:val="102"/>
                <w:sz w:val="24"/>
                <w:szCs w:val="24"/>
              </w:rPr>
            </w:pPr>
          </w:p>
          <w:p w:rsidR="00A36F17" w:rsidRPr="00433BC2" w:rsidRDefault="00A36F17" w:rsidP="00C2301D">
            <w:pPr>
              <w:widowControl w:val="0"/>
              <w:autoSpaceDE w:val="0"/>
              <w:autoSpaceDN w:val="0"/>
              <w:adjustRightInd w:val="0"/>
              <w:spacing w:before="3"/>
              <w:ind w:left="96"/>
              <w:rPr>
                <w:sz w:val="24"/>
                <w:szCs w:val="24"/>
              </w:rPr>
            </w:pPr>
            <w:r>
              <w:rPr>
                <w:b/>
                <w:bCs/>
                <w:w w:val="102"/>
                <w:sz w:val="24"/>
                <w:szCs w:val="24"/>
              </w:rPr>
              <w:t xml:space="preserve"> 5</w:t>
            </w:r>
          </w:p>
        </w:tc>
        <w:tc>
          <w:tcPr>
            <w:tcW w:w="4680" w:type="dxa"/>
            <w:tcBorders>
              <w:top w:val="single" w:sz="4" w:space="0" w:color="000000"/>
              <w:left w:val="single" w:sz="4" w:space="0" w:color="000000"/>
              <w:bottom w:val="single" w:sz="4" w:space="0" w:color="000000"/>
              <w:right w:val="single" w:sz="4" w:space="0" w:color="000000"/>
            </w:tcBorders>
          </w:tcPr>
          <w:p w:rsidR="00A36F17" w:rsidRPr="00433BC2" w:rsidRDefault="00A36F17" w:rsidP="00C2301D">
            <w:pPr>
              <w:widowControl w:val="0"/>
              <w:autoSpaceDE w:val="0"/>
              <w:autoSpaceDN w:val="0"/>
              <w:adjustRightInd w:val="0"/>
              <w:spacing w:before="3" w:line="368" w:lineRule="auto"/>
              <w:ind w:left="96" w:right="346"/>
              <w:rPr>
                <w:sz w:val="24"/>
                <w:szCs w:val="24"/>
              </w:rPr>
            </w:pPr>
            <w:r w:rsidRPr="00433BC2">
              <w:rPr>
                <w:b/>
                <w:bCs/>
                <w:spacing w:val="-1"/>
                <w:sz w:val="24"/>
                <w:szCs w:val="24"/>
              </w:rPr>
              <w:t>S</w:t>
            </w:r>
            <w:r w:rsidRPr="00433BC2">
              <w:rPr>
                <w:b/>
                <w:bCs/>
                <w:sz w:val="24"/>
                <w:szCs w:val="24"/>
              </w:rPr>
              <w:t>t.</w:t>
            </w:r>
            <w:r w:rsidRPr="00433BC2">
              <w:rPr>
                <w:b/>
                <w:bCs/>
                <w:spacing w:val="3"/>
                <w:sz w:val="24"/>
                <w:szCs w:val="24"/>
              </w:rPr>
              <w:t xml:space="preserve"> </w:t>
            </w:r>
            <w:r w:rsidRPr="00433BC2">
              <w:rPr>
                <w:b/>
                <w:bCs/>
                <w:spacing w:val="2"/>
                <w:sz w:val="24"/>
                <w:szCs w:val="24"/>
              </w:rPr>
              <w:t>A</w:t>
            </w:r>
            <w:r w:rsidRPr="00433BC2">
              <w:rPr>
                <w:b/>
                <w:bCs/>
                <w:spacing w:val="-1"/>
                <w:sz w:val="24"/>
                <w:szCs w:val="24"/>
              </w:rPr>
              <w:t>n</w:t>
            </w:r>
            <w:r w:rsidRPr="00433BC2">
              <w:rPr>
                <w:b/>
                <w:bCs/>
                <w:spacing w:val="2"/>
                <w:sz w:val="24"/>
                <w:szCs w:val="24"/>
              </w:rPr>
              <w:t>n</w:t>
            </w:r>
            <w:r w:rsidRPr="00433BC2">
              <w:rPr>
                <w:b/>
                <w:bCs/>
                <w:sz w:val="24"/>
                <w:szCs w:val="24"/>
              </w:rPr>
              <w:t>’s</w:t>
            </w:r>
            <w:r w:rsidRPr="00433BC2">
              <w:rPr>
                <w:b/>
                <w:bCs/>
                <w:spacing w:val="5"/>
                <w:sz w:val="24"/>
                <w:szCs w:val="24"/>
              </w:rPr>
              <w:t xml:space="preserve"> </w:t>
            </w:r>
            <w:r w:rsidRPr="00433BC2">
              <w:rPr>
                <w:b/>
                <w:bCs/>
                <w:sz w:val="24"/>
                <w:szCs w:val="24"/>
              </w:rPr>
              <w:t>N</w:t>
            </w:r>
            <w:r w:rsidRPr="00433BC2">
              <w:rPr>
                <w:b/>
                <w:bCs/>
                <w:spacing w:val="-1"/>
                <w:sz w:val="24"/>
                <w:szCs w:val="24"/>
              </w:rPr>
              <w:t>u</w:t>
            </w:r>
            <w:r w:rsidRPr="00433BC2">
              <w:rPr>
                <w:b/>
                <w:bCs/>
                <w:spacing w:val="2"/>
                <w:sz w:val="24"/>
                <w:szCs w:val="24"/>
              </w:rPr>
              <w:t>r</w:t>
            </w:r>
            <w:r w:rsidRPr="00433BC2">
              <w:rPr>
                <w:b/>
                <w:bCs/>
                <w:sz w:val="24"/>
                <w:szCs w:val="24"/>
              </w:rPr>
              <w:t>s</w:t>
            </w:r>
            <w:r w:rsidRPr="00433BC2">
              <w:rPr>
                <w:b/>
                <w:bCs/>
                <w:spacing w:val="2"/>
                <w:sz w:val="24"/>
                <w:szCs w:val="24"/>
              </w:rPr>
              <w:t>er</w:t>
            </w:r>
            <w:r w:rsidRPr="00433BC2">
              <w:rPr>
                <w:b/>
                <w:bCs/>
                <w:sz w:val="24"/>
                <w:szCs w:val="24"/>
              </w:rPr>
              <w:t>y</w:t>
            </w:r>
            <w:r w:rsidRPr="00433BC2">
              <w:rPr>
                <w:b/>
                <w:bCs/>
                <w:spacing w:val="5"/>
                <w:sz w:val="24"/>
                <w:szCs w:val="24"/>
              </w:rPr>
              <w:t xml:space="preserve"> </w:t>
            </w:r>
            <w:r w:rsidRPr="00433BC2">
              <w:rPr>
                <w:b/>
                <w:bCs/>
                <w:sz w:val="24"/>
                <w:szCs w:val="24"/>
              </w:rPr>
              <w:t>&amp;</w:t>
            </w:r>
            <w:r w:rsidRPr="00433BC2">
              <w:rPr>
                <w:b/>
                <w:bCs/>
                <w:spacing w:val="4"/>
                <w:sz w:val="24"/>
                <w:szCs w:val="24"/>
              </w:rPr>
              <w:t xml:space="preserve"> </w:t>
            </w:r>
            <w:r w:rsidRPr="00433BC2">
              <w:rPr>
                <w:b/>
                <w:bCs/>
                <w:sz w:val="24"/>
                <w:szCs w:val="24"/>
              </w:rPr>
              <w:t>Pr</w:t>
            </w:r>
            <w:r w:rsidRPr="00433BC2">
              <w:rPr>
                <w:b/>
                <w:bCs/>
                <w:spacing w:val="1"/>
                <w:sz w:val="24"/>
                <w:szCs w:val="24"/>
              </w:rPr>
              <w:t>i</w:t>
            </w:r>
            <w:r w:rsidRPr="00433BC2">
              <w:rPr>
                <w:b/>
                <w:bCs/>
                <w:spacing w:val="-2"/>
                <w:sz w:val="24"/>
                <w:szCs w:val="24"/>
              </w:rPr>
              <w:t>m</w:t>
            </w:r>
            <w:r w:rsidRPr="00433BC2">
              <w:rPr>
                <w:b/>
                <w:bCs/>
                <w:sz w:val="24"/>
                <w:szCs w:val="24"/>
              </w:rPr>
              <w:t>a</w:t>
            </w:r>
            <w:r w:rsidRPr="00433BC2">
              <w:rPr>
                <w:b/>
                <w:bCs/>
                <w:spacing w:val="2"/>
                <w:sz w:val="24"/>
                <w:szCs w:val="24"/>
              </w:rPr>
              <w:t>r</w:t>
            </w:r>
            <w:r w:rsidRPr="00433BC2">
              <w:rPr>
                <w:b/>
                <w:bCs/>
                <w:sz w:val="24"/>
                <w:szCs w:val="24"/>
              </w:rPr>
              <w:t>y</w:t>
            </w:r>
            <w:r w:rsidRPr="00433BC2">
              <w:rPr>
                <w:b/>
                <w:bCs/>
                <w:spacing w:val="6"/>
                <w:sz w:val="24"/>
                <w:szCs w:val="24"/>
              </w:rPr>
              <w:t xml:space="preserve"> </w:t>
            </w:r>
            <w:r w:rsidRPr="00433BC2">
              <w:rPr>
                <w:b/>
                <w:bCs/>
                <w:spacing w:val="-1"/>
                <w:w w:val="102"/>
                <w:sz w:val="24"/>
                <w:szCs w:val="24"/>
              </w:rPr>
              <w:t>S</w:t>
            </w:r>
            <w:r w:rsidRPr="00433BC2">
              <w:rPr>
                <w:b/>
                <w:bCs/>
                <w:spacing w:val="2"/>
                <w:w w:val="102"/>
                <w:sz w:val="24"/>
                <w:szCs w:val="24"/>
              </w:rPr>
              <w:t>c</w:t>
            </w:r>
            <w:r w:rsidRPr="00433BC2">
              <w:rPr>
                <w:b/>
                <w:bCs/>
                <w:spacing w:val="-1"/>
                <w:w w:val="102"/>
                <w:sz w:val="24"/>
                <w:szCs w:val="24"/>
              </w:rPr>
              <w:t>h</w:t>
            </w:r>
            <w:r>
              <w:rPr>
                <w:b/>
                <w:bCs/>
                <w:w w:val="102"/>
                <w:sz w:val="24"/>
                <w:szCs w:val="24"/>
              </w:rPr>
              <w:t xml:space="preserve">ool </w:t>
            </w:r>
            <w:r w:rsidRPr="00433BC2">
              <w:rPr>
                <w:b/>
                <w:bCs/>
                <w:w w:val="102"/>
                <w:sz w:val="24"/>
                <w:szCs w:val="24"/>
              </w:rPr>
              <w:t>Po</w:t>
            </w:r>
            <w:r w:rsidRPr="00433BC2">
              <w:rPr>
                <w:b/>
                <w:bCs/>
                <w:spacing w:val="2"/>
                <w:w w:val="102"/>
                <w:sz w:val="24"/>
                <w:szCs w:val="24"/>
              </w:rPr>
              <w:t>r</w:t>
            </w:r>
            <w:r w:rsidRPr="00433BC2">
              <w:rPr>
                <w:b/>
                <w:bCs/>
                <w:w w:val="102"/>
                <w:sz w:val="24"/>
                <w:szCs w:val="24"/>
              </w:rPr>
              <w:t>t</w:t>
            </w:r>
            <w:r w:rsidRPr="00433BC2">
              <w:rPr>
                <w:b/>
                <w:bCs/>
                <w:spacing w:val="1"/>
                <w:sz w:val="24"/>
                <w:szCs w:val="24"/>
              </w:rPr>
              <w:t xml:space="preserve"> H</w:t>
            </w:r>
            <w:r w:rsidRPr="00433BC2">
              <w:rPr>
                <w:b/>
                <w:bCs/>
                <w:sz w:val="24"/>
                <w:szCs w:val="24"/>
              </w:rPr>
              <w:t>ar</w:t>
            </w:r>
            <w:r w:rsidRPr="00433BC2">
              <w:rPr>
                <w:b/>
                <w:bCs/>
                <w:spacing w:val="2"/>
                <w:sz w:val="24"/>
                <w:szCs w:val="24"/>
              </w:rPr>
              <w:t>c</w:t>
            </w:r>
            <w:r w:rsidRPr="00433BC2">
              <w:rPr>
                <w:b/>
                <w:bCs/>
                <w:sz w:val="24"/>
                <w:szCs w:val="24"/>
              </w:rPr>
              <w:t>o</w:t>
            </w:r>
            <w:r w:rsidRPr="00433BC2">
              <w:rPr>
                <w:b/>
                <w:bCs/>
                <w:spacing w:val="-1"/>
                <w:sz w:val="24"/>
                <w:szCs w:val="24"/>
              </w:rPr>
              <w:t>u</w:t>
            </w:r>
            <w:r w:rsidRPr="00433BC2">
              <w:rPr>
                <w:b/>
                <w:bCs/>
                <w:spacing w:val="2"/>
                <w:sz w:val="24"/>
                <w:szCs w:val="24"/>
              </w:rPr>
              <w:t>rt</w:t>
            </w:r>
            <w:r>
              <w:rPr>
                <w:b/>
                <w:bCs/>
                <w:spacing w:val="2"/>
                <w:sz w:val="24"/>
                <w:szCs w:val="24"/>
              </w:rPr>
              <w:t>, Nigeria</w:t>
            </w:r>
          </w:p>
        </w:tc>
        <w:tc>
          <w:tcPr>
            <w:tcW w:w="4140" w:type="dxa"/>
            <w:tcBorders>
              <w:top w:val="single" w:sz="4" w:space="0" w:color="000000"/>
              <w:left w:val="single" w:sz="4" w:space="0" w:color="000000"/>
              <w:bottom w:val="single" w:sz="4" w:space="0" w:color="000000"/>
              <w:right w:val="single" w:sz="4" w:space="0" w:color="000000"/>
            </w:tcBorders>
          </w:tcPr>
          <w:p w:rsidR="00A36F17" w:rsidRPr="00433BC2" w:rsidRDefault="00A36F17" w:rsidP="00C2301D">
            <w:pPr>
              <w:widowControl w:val="0"/>
              <w:autoSpaceDE w:val="0"/>
              <w:autoSpaceDN w:val="0"/>
              <w:adjustRightInd w:val="0"/>
              <w:spacing w:before="3"/>
              <w:ind w:left="96"/>
              <w:rPr>
                <w:sz w:val="24"/>
                <w:szCs w:val="24"/>
              </w:rPr>
            </w:pPr>
            <w:r w:rsidRPr="00433BC2">
              <w:rPr>
                <w:b/>
                <w:bCs/>
                <w:sz w:val="24"/>
                <w:szCs w:val="24"/>
              </w:rPr>
              <w:t>F</w:t>
            </w:r>
            <w:r w:rsidRPr="00433BC2">
              <w:rPr>
                <w:b/>
                <w:bCs/>
                <w:spacing w:val="1"/>
                <w:sz w:val="24"/>
                <w:szCs w:val="24"/>
              </w:rPr>
              <w:t>i</w:t>
            </w:r>
            <w:r w:rsidRPr="00433BC2">
              <w:rPr>
                <w:b/>
                <w:bCs/>
                <w:spacing w:val="2"/>
                <w:sz w:val="24"/>
                <w:szCs w:val="24"/>
              </w:rPr>
              <w:t>r</w:t>
            </w:r>
            <w:r w:rsidRPr="00433BC2">
              <w:rPr>
                <w:b/>
                <w:bCs/>
                <w:sz w:val="24"/>
                <w:szCs w:val="24"/>
              </w:rPr>
              <w:t>st</w:t>
            </w:r>
            <w:r w:rsidRPr="00433BC2">
              <w:rPr>
                <w:b/>
                <w:bCs/>
                <w:spacing w:val="4"/>
                <w:sz w:val="24"/>
                <w:szCs w:val="24"/>
              </w:rPr>
              <w:t xml:space="preserve"> </w:t>
            </w:r>
            <w:r w:rsidRPr="00433BC2">
              <w:rPr>
                <w:b/>
                <w:bCs/>
                <w:spacing w:val="-1"/>
                <w:sz w:val="24"/>
                <w:szCs w:val="24"/>
              </w:rPr>
              <w:t>S</w:t>
            </w:r>
            <w:r w:rsidRPr="00433BC2">
              <w:rPr>
                <w:b/>
                <w:bCs/>
                <w:spacing w:val="2"/>
                <w:sz w:val="24"/>
                <w:szCs w:val="24"/>
              </w:rPr>
              <w:t>c</w:t>
            </w:r>
            <w:r w:rsidRPr="00433BC2">
              <w:rPr>
                <w:b/>
                <w:bCs/>
                <w:spacing w:val="-1"/>
                <w:sz w:val="24"/>
                <w:szCs w:val="24"/>
              </w:rPr>
              <w:t>h</w:t>
            </w:r>
            <w:r w:rsidRPr="00433BC2">
              <w:rPr>
                <w:b/>
                <w:bCs/>
                <w:sz w:val="24"/>
                <w:szCs w:val="24"/>
              </w:rPr>
              <w:t>ool</w:t>
            </w:r>
            <w:r w:rsidRPr="00433BC2">
              <w:rPr>
                <w:b/>
                <w:bCs/>
                <w:spacing w:val="4"/>
                <w:sz w:val="24"/>
                <w:szCs w:val="24"/>
              </w:rPr>
              <w:t xml:space="preserve"> </w:t>
            </w:r>
            <w:r w:rsidRPr="00433BC2">
              <w:rPr>
                <w:b/>
                <w:bCs/>
                <w:spacing w:val="1"/>
                <w:sz w:val="24"/>
                <w:szCs w:val="24"/>
              </w:rPr>
              <w:t>L</w:t>
            </w:r>
            <w:r w:rsidRPr="00433BC2">
              <w:rPr>
                <w:b/>
                <w:bCs/>
                <w:spacing w:val="2"/>
                <w:sz w:val="24"/>
                <w:szCs w:val="24"/>
              </w:rPr>
              <w:t>e</w:t>
            </w:r>
            <w:r w:rsidRPr="00433BC2">
              <w:rPr>
                <w:b/>
                <w:bCs/>
                <w:sz w:val="24"/>
                <w:szCs w:val="24"/>
              </w:rPr>
              <w:t>av</w:t>
            </w:r>
            <w:r w:rsidRPr="00433BC2">
              <w:rPr>
                <w:b/>
                <w:bCs/>
                <w:spacing w:val="1"/>
                <w:sz w:val="24"/>
                <w:szCs w:val="24"/>
              </w:rPr>
              <w:t>i</w:t>
            </w:r>
            <w:r w:rsidRPr="00433BC2">
              <w:rPr>
                <w:b/>
                <w:bCs/>
                <w:spacing w:val="-1"/>
                <w:sz w:val="24"/>
                <w:szCs w:val="24"/>
              </w:rPr>
              <w:t>n</w:t>
            </w:r>
            <w:r w:rsidRPr="00433BC2">
              <w:rPr>
                <w:b/>
                <w:bCs/>
                <w:sz w:val="24"/>
                <w:szCs w:val="24"/>
              </w:rPr>
              <w:t>g</w:t>
            </w:r>
            <w:r w:rsidRPr="00433BC2">
              <w:rPr>
                <w:b/>
                <w:bCs/>
                <w:spacing w:val="5"/>
                <w:sz w:val="24"/>
                <w:szCs w:val="24"/>
              </w:rPr>
              <w:t xml:space="preserve"> </w:t>
            </w:r>
            <w:r w:rsidRPr="00433BC2">
              <w:rPr>
                <w:b/>
                <w:bCs/>
                <w:w w:val="102"/>
                <w:sz w:val="24"/>
                <w:szCs w:val="24"/>
              </w:rPr>
              <w:t>C</w:t>
            </w:r>
            <w:r w:rsidRPr="00433BC2">
              <w:rPr>
                <w:b/>
                <w:bCs/>
                <w:spacing w:val="2"/>
                <w:w w:val="102"/>
                <w:sz w:val="24"/>
                <w:szCs w:val="24"/>
              </w:rPr>
              <w:t>er</w:t>
            </w:r>
            <w:r w:rsidRPr="00433BC2">
              <w:rPr>
                <w:b/>
                <w:bCs/>
                <w:w w:val="102"/>
                <w:sz w:val="24"/>
                <w:szCs w:val="24"/>
              </w:rPr>
              <w:t>t</w:t>
            </w:r>
            <w:r w:rsidRPr="00433BC2">
              <w:rPr>
                <w:b/>
                <w:bCs/>
                <w:spacing w:val="-1"/>
                <w:w w:val="102"/>
                <w:sz w:val="24"/>
                <w:szCs w:val="24"/>
              </w:rPr>
              <w:t>i</w:t>
            </w:r>
            <w:r w:rsidRPr="00433BC2">
              <w:rPr>
                <w:b/>
                <w:bCs/>
                <w:spacing w:val="2"/>
                <w:w w:val="102"/>
                <w:sz w:val="24"/>
                <w:szCs w:val="24"/>
              </w:rPr>
              <w:t>f</w:t>
            </w:r>
            <w:r w:rsidRPr="00433BC2">
              <w:rPr>
                <w:b/>
                <w:bCs/>
                <w:spacing w:val="-1"/>
                <w:w w:val="102"/>
                <w:sz w:val="24"/>
                <w:szCs w:val="24"/>
              </w:rPr>
              <w:t>i</w:t>
            </w:r>
            <w:r w:rsidRPr="00433BC2">
              <w:rPr>
                <w:b/>
                <w:bCs/>
                <w:spacing w:val="2"/>
                <w:w w:val="102"/>
                <w:sz w:val="24"/>
                <w:szCs w:val="24"/>
              </w:rPr>
              <w:t>c</w:t>
            </w:r>
            <w:r w:rsidRPr="00433BC2">
              <w:rPr>
                <w:b/>
                <w:bCs/>
                <w:w w:val="102"/>
                <w:sz w:val="24"/>
                <w:szCs w:val="24"/>
              </w:rPr>
              <w:t>ate</w:t>
            </w:r>
          </w:p>
          <w:p w:rsidR="00A36F17" w:rsidRPr="00433BC2" w:rsidRDefault="00A36F17" w:rsidP="00C2301D">
            <w:pPr>
              <w:widowControl w:val="0"/>
              <w:autoSpaceDE w:val="0"/>
              <w:autoSpaceDN w:val="0"/>
              <w:adjustRightInd w:val="0"/>
              <w:spacing w:before="5" w:line="130" w:lineRule="exact"/>
              <w:rPr>
                <w:sz w:val="24"/>
                <w:szCs w:val="24"/>
              </w:rPr>
            </w:pPr>
          </w:p>
          <w:p w:rsidR="00A36F17" w:rsidRPr="00433BC2" w:rsidRDefault="00A36F17" w:rsidP="00C2301D">
            <w:pPr>
              <w:widowControl w:val="0"/>
              <w:autoSpaceDE w:val="0"/>
              <w:autoSpaceDN w:val="0"/>
              <w:adjustRightInd w:val="0"/>
              <w:ind w:left="96"/>
              <w:rPr>
                <w:sz w:val="24"/>
                <w:szCs w:val="24"/>
              </w:rPr>
            </w:pPr>
            <w:r w:rsidRPr="00433BC2">
              <w:rPr>
                <w:b/>
                <w:bCs/>
                <w:w w:val="102"/>
                <w:sz w:val="24"/>
                <w:szCs w:val="24"/>
              </w:rPr>
              <w:t>(</w:t>
            </w:r>
            <w:r w:rsidRPr="00433BC2">
              <w:rPr>
                <w:b/>
                <w:bCs/>
                <w:i/>
                <w:iCs/>
                <w:spacing w:val="1"/>
                <w:w w:val="102"/>
                <w:sz w:val="24"/>
                <w:szCs w:val="24"/>
              </w:rPr>
              <w:t>F</w:t>
            </w:r>
            <w:r w:rsidRPr="00433BC2">
              <w:rPr>
                <w:b/>
                <w:bCs/>
                <w:i/>
                <w:iCs/>
                <w:w w:val="102"/>
                <w:sz w:val="24"/>
                <w:szCs w:val="24"/>
              </w:rPr>
              <w:t>.</w:t>
            </w:r>
            <w:r w:rsidRPr="00433BC2">
              <w:rPr>
                <w:b/>
                <w:bCs/>
                <w:i/>
                <w:iCs/>
                <w:spacing w:val="-1"/>
                <w:w w:val="102"/>
                <w:sz w:val="24"/>
                <w:szCs w:val="24"/>
              </w:rPr>
              <w:t>S</w:t>
            </w:r>
            <w:r w:rsidRPr="00433BC2">
              <w:rPr>
                <w:b/>
                <w:bCs/>
                <w:i/>
                <w:iCs/>
                <w:w w:val="102"/>
                <w:sz w:val="24"/>
                <w:szCs w:val="24"/>
              </w:rPr>
              <w:t>.L.</w:t>
            </w:r>
            <w:r w:rsidRPr="00433BC2">
              <w:rPr>
                <w:b/>
                <w:bCs/>
                <w:i/>
                <w:iCs/>
                <w:spacing w:val="1"/>
                <w:w w:val="102"/>
                <w:sz w:val="24"/>
                <w:szCs w:val="24"/>
              </w:rPr>
              <w:t>C</w:t>
            </w:r>
            <w:r w:rsidRPr="00433BC2">
              <w:rPr>
                <w:b/>
                <w:bCs/>
                <w:i/>
                <w:iCs/>
                <w:w w:val="102"/>
                <w:sz w:val="24"/>
                <w:szCs w:val="24"/>
              </w:rPr>
              <w:t>)</w:t>
            </w:r>
          </w:p>
        </w:tc>
        <w:tc>
          <w:tcPr>
            <w:tcW w:w="1710" w:type="dxa"/>
            <w:tcBorders>
              <w:top w:val="single" w:sz="4" w:space="0" w:color="000000"/>
              <w:left w:val="single" w:sz="4" w:space="0" w:color="000000"/>
              <w:bottom w:val="single" w:sz="4" w:space="0" w:color="000000"/>
              <w:right w:val="single" w:sz="4" w:space="0" w:color="000000"/>
            </w:tcBorders>
          </w:tcPr>
          <w:p w:rsidR="00A36F17" w:rsidRPr="00433BC2" w:rsidRDefault="00A36F17" w:rsidP="00C2301D">
            <w:pPr>
              <w:widowControl w:val="0"/>
              <w:autoSpaceDE w:val="0"/>
              <w:autoSpaceDN w:val="0"/>
              <w:adjustRightInd w:val="0"/>
              <w:spacing w:before="3"/>
              <w:ind w:left="96"/>
              <w:rPr>
                <w:sz w:val="24"/>
                <w:szCs w:val="24"/>
              </w:rPr>
            </w:pPr>
            <w:r w:rsidRPr="00433BC2">
              <w:rPr>
                <w:b/>
                <w:bCs/>
                <w:w w:val="102"/>
                <w:sz w:val="24"/>
                <w:szCs w:val="24"/>
              </w:rPr>
              <w:t>1994</w:t>
            </w:r>
          </w:p>
        </w:tc>
      </w:tr>
    </w:tbl>
    <w:p w:rsidR="00A36F17" w:rsidRDefault="00A36F17" w:rsidP="00A36F17">
      <w:pPr>
        <w:widowControl w:val="0"/>
        <w:autoSpaceDE w:val="0"/>
        <w:autoSpaceDN w:val="0"/>
        <w:adjustRightInd w:val="0"/>
        <w:rPr>
          <w:sz w:val="24"/>
          <w:szCs w:val="24"/>
        </w:rPr>
        <w:sectPr w:rsidR="00A36F17" w:rsidSect="00A36F17">
          <w:type w:val="continuous"/>
          <w:pgSz w:w="12260" w:h="15820"/>
          <w:pgMar w:top="180" w:right="830" w:bottom="180" w:left="720" w:header="720" w:footer="720" w:gutter="0"/>
          <w:cols w:space="720"/>
          <w:noEndnote/>
        </w:sectPr>
      </w:pPr>
    </w:p>
    <w:p w:rsidR="00A36F17" w:rsidRDefault="00A36F17" w:rsidP="00A36F17">
      <w:pPr>
        <w:widowControl w:val="0"/>
        <w:tabs>
          <w:tab w:val="left" w:pos="1280"/>
        </w:tabs>
        <w:autoSpaceDE w:val="0"/>
        <w:autoSpaceDN w:val="0"/>
        <w:adjustRightInd w:val="0"/>
        <w:rPr>
          <w:b/>
        </w:rPr>
      </w:pPr>
    </w:p>
    <w:p w:rsidR="00A36F17" w:rsidRDefault="00A36F17" w:rsidP="00A36F17">
      <w:pPr>
        <w:widowControl w:val="0"/>
        <w:autoSpaceDE w:val="0"/>
        <w:autoSpaceDN w:val="0"/>
        <w:adjustRightInd w:val="0"/>
        <w:spacing w:before="39" w:line="266" w:lineRule="exact"/>
        <w:rPr>
          <w:rFonts w:ascii="Arial Black" w:hAnsi="Arial Black" w:cs="Arial Black"/>
          <w:sz w:val="28"/>
          <w:szCs w:val="28"/>
          <w:u w:val="single"/>
        </w:rPr>
      </w:pPr>
      <w:r>
        <w:rPr>
          <w:rFonts w:ascii="Arial Black" w:hAnsi="Arial Black" w:cs="Arial Black"/>
          <w:b/>
          <w:bCs/>
          <w:spacing w:val="2"/>
          <w:position w:val="-1"/>
          <w:sz w:val="28"/>
          <w:szCs w:val="28"/>
          <w:u w:val="single"/>
        </w:rPr>
        <w:t>T</w:t>
      </w:r>
      <w:r>
        <w:rPr>
          <w:rFonts w:ascii="Arial Black" w:hAnsi="Arial Black" w:cs="Arial Black"/>
          <w:b/>
          <w:bCs/>
          <w:spacing w:val="-1"/>
          <w:position w:val="-1"/>
          <w:sz w:val="28"/>
          <w:szCs w:val="28"/>
          <w:u w:val="single"/>
        </w:rPr>
        <w:t>RA</w:t>
      </w:r>
      <w:r>
        <w:rPr>
          <w:rFonts w:ascii="Arial Black" w:hAnsi="Arial Black" w:cs="Arial Black"/>
          <w:b/>
          <w:bCs/>
          <w:spacing w:val="1"/>
          <w:position w:val="-1"/>
          <w:sz w:val="28"/>
          <w:szCs w:val="28"/>
          <w:u w:val="single"/>
        </w:rPr>
        <w:t>I</w:t>
      </w:r>
      <w:r>
        <w:rPr>
          <w:rFonts w:ascii="Arial Black" w:hAnsi="Arial Black" w:cs="Arial Black"/>
          <w:b/>
          <w:bCs/>
          <w:spacing w:val="-1"/>
          <w:position w:val="-1"/>
          <w:sz w:val="28"/>
          <w:szCs w:val="28"/>
          <w:u w:val="single"/>
        </w:rPr>
        <w:t>N</w:t>
      </w:r>
      <w:r>
        <w:rPr>
          <w:rFonts w:ascii="Arial Black" w:hAnsi="Arial Black" w:cs="Arial Black"/>
          <w:b/>
          <w:bCs/>
          <w:spacing w:val="1"/>
          <w:position w:val="-1"/>
          <w:sz w:val="28"/>
          <w:szCs w:val="28"/>
          <w:u w:val="single"/>
        </w:rPr>
        <w:t>I</w:t>
      </w:r>
      <w:r>
        <w:rPr>
          <w:rFonts w:ascii="Arial Black" w:hAnsi="Arial Black" w:cs="Arial Black"/>
          <w:b/>
          <w:bCs/>
          <w:spacing w:val="-1"/>
          <w:position w:val="-1"/>
          <w:sz w:val="28"/>
          <w:szCs w:val="28"/>
          <w:u w:val="single"/>
        </w:rPr>
        <w:t>N</w:t>
      </w:r>
      <w:r>
        <w:rPr>
          <w:rFonts w:ascii="Arial Black" w:hAnsi="Arial Black" w:cs="Arial Black"/>
          <w:b/>
          <w:bCs/>
          <w:position w:val="-1"/>
          <w:sz w:val="28"/>
          <w:szCs w:val="28"/>
          <w:u w:val="single"/>
        </w:rPr>
        <w:t>G</w:t>
      </w:r>
      <w:r>
        <w:rPr>
          <w:rFonts w:ascii="Arial Black" w:hAnsi="Arial Black" w:cs="Arial Black"/>
          <w:b/>
          <w:bCs/>
          <w:spacing w:val="7"/>
          <w:position w:val="-1"/>
          <w:sz w:val="28"/>
          <w:szCs w:val="28"/>
          <w:u w:val="single"/>
        </w:rPr>
        <w:t xml:space="preserve"> </w:t>
      </w:r>
      <w:r>
        <w:rPr>
          <w:rFonts w:ascii="Arial Black" w:hAnsi="Arial Black" w:cs="Arial Black"/>
          <w:b/>
          <w:bCs/>
          <w:spacing w:val="-1"/>
          <w:position w:val="-1"/>
          <w:sz w:val="28"/>
          <w:szCs w:val="28"/>
          <w:u w:val="single"/>
        </w:rPr>
        <w:t>A</w:t>
      </w:r>
      <w:r>
        <w:rPr>
          <w:rFonts w:ascii="Arial Black" w:hAnsi="Arial Black" w:cs="Arial Black"/>
          <w:b/>
          <w:bCs/>
          <w:spacing w:val="2"/>
          <w:position w:val="-1"/>
          <w:sz w:val="28"/>
          <w:szCs w:val="28"/>
          <w:u w:val="single"/>
        </w:rPr>
        <w:t>T</w:t>
      </w:r>
      <w:r>
        <w:rPr>
          <w:rFonts w:ascii="Arial Black" w:hAnsi="Arial Black" w:cs="Arial Black"/>
          <w:b/>
          <w:bCs/>
          <w:position w:val="-1"/>
          <w:sz w:val="28"/>
          <w:szCs w:val="28"/>
          <w:u w:val="single"/>
        </w:rPr>
        <w:t>T</w:t>
      </w:r>
      <w:r>
        <w:rPr>
          <w:rFonts w:ascii="Arial Black" w:hAnsi="Arial Black" w:cs="Arial Black"/>
          <w:b/>
          <w:bCs/>
          <w:spacing w:val="2"/>
          <w:position w:val="-1"/>
          <w:sz w:val="28"/>
          <w:szCs w:val="28"/>
          <w:u w:val="single"/>
        </w:rPr>
        <w:t>E</w:t>
      </w:r>
      <w:r>
        <w:rPr>
          <w:rFonts w:ascii="Arial Black" w:hAnsi="Arial Black" w:cs="Arial Black"/>
          <w:b/>
          <w:bCs/>
          <w:spacing w:val="-1"/>
          <w:position w:val="-1"/>
          <w:sz w:val="28"/>
          <w:szCs w:val="28"/>
          <w:u w:val="single"/>
        </w:rPr>
        <w:t>N</w:t>
      </w:r>
      <w:r>
        <w:rPr>
          <w:rFonts w:ascii="Arial Black" w:hAnsi="Arial Black" w:cs="Arial Black"/>
          <w:b/>
          <w:bCs/>
          <w:spacing w:val="-3"/>
          <w:position w:val="-1"/>
          <w:sz w:val="28"/>
          <w:szCs w:val="28"/>
          <w:u w:val="single"/>
        </w:rPr>
        <w:t>D</w:t>
      </w:r>
      <w:r>
        <w:rPr>
          <w:rFonts w:ascii="Arial Black" w:hAnsi="Arial Black" w:cs="Arial Black"/>
          <w:b/>
          <w:bCs/>
          <w:spacing w:val="2"/>
          <w:position w:val="-1"/>
          <w:sz w:val="28"/>
          <w:szCs w:val="28"/>
          <w:u w:val="single"/>
        </w:rPr>
        <w:t>E</w:t>
      </w:r>
      <w:r>
        <w:rPr>
          <w:rFonts w:ascii="Arial Black" w:hAnsi="Arial Black" w:cs="Arial Black"/>
          <w:b/>
          <w:bCs/>
          <w:position w:val="-1"/>
          <w:sz w:val="28"/>
          <w:szCs w:val="28"/>
          <w:u w:val="single"/>
        </w:rPr>
        <w:t>D</w:t>
      </w:r>
      <w:r>
        <w:rPr>
          <w:rFonts w:ascii="Arial Black" w:hAnsi="Arial Black" w:cs="Arial Black"/>
          <w:b/>
          <w:bCs/>
          <w:spacing w:val="9"/>
          <w:position w:val="-1"/>
          <w:sz w:val="28"/>
          <w:szCs w:val="28"/>
          <w:u w:val="single"/>
        </w:rPr>
        <w:t xml:space="preserve"> </w:t>
      </w:r>
      <w:r>
        <w:rPr>
          <w:rFonts w:ascii="Arial Black" w:hAnsi="Arial Black" w:cs="Arial Black"/>
          <w:b/>
          <w:bCs/>
          <w:spacing w:val="-1"/>
          <w:position w:val="-1"/>
          <w:sz w:val="28"/>
          <w:szCs w:val="28"/>
          <w:u w:val="single"/>
        </w:rPr>
        <w:t>W</w:t>
      </w:r>
      <w:r>
        <w:rPr>
          <w:rFonts w:ascii="Arial Black" w:hAnsi="Arial Black" w:cs="Arial Black"/>
          <w:b/>
          <w:bCs/>
          <w:spacing w:val="1"/>
          <w:position w:val="-1"/>
          <w:sz w:val="28"/>
          <w:szCs w:val="28"/>
          <w:u w:val="single"/>
        </w:rPr>
        <w:t>I</w:t>
      </w:r>
      <w:r>
        <w:rPr>
          <w:rFonts w:ascii="Arial Black" w:hAnsi="Arial Black" w:cs="Arial Black"/>
          <w:b/>
          <w:bCs/>
          <w:spacing w:val="2"/>
          <w:position w:val="-1"/>
          <w:sz w:val="28"/>
          <w:szCs w:val="28"/>
          <w:u w:val="single"/>
        </w:rPr>
        <w:t>T</w:t>
      </w:r>
      <w:r>
        <w:rPr>
          <w:rFonts w:ascii="Arial Black" w:hAnsi="Arial Black" w:cs="Arial Black"/>
          <w:b/>
          <w:bCs/>
          <w:position w:val="-1"/>
          <w:sz w:val="28"/>
          <w:szCs w:val="28"/>
          <w:u w:val="single"/>
        </w:rPr>
        <w:t>H</w:t>
      </w:r>
      <w:r>
        <w:rPr>
          <w:rFonts w:ascii="Arial Black" w:hAnsi="Arial Black" w:cs="Arial Black"/>
          <w:b/>
          <w:bCs/>
          <w:spacing w:val="9"/>
          <w:position w:val="-1"/>
          <w:sz w:val="28"/>
          <w:szCs w:val="28"/>
          <w:u w:val="single"/>
        </w:rPr>
        <w:t xml:space="preserve"> </w:t>
      </w:r>
      <w:r>
        <w:rPr>
          <w:rFonts w:ascii="Arial Black" w:hAnsi="Arial Black" w:cs="Arial Black"/>
          <w:b/>
          <w:bCs/>
          <w:spacing w:val="-1"/>
          <w:w w:val="103"/>
          <w:position w:val="-1"/>
          <w:sz w:val="28"/>
          <w:szCs w:val="28"/>
          <w:u w:val="single"/>
        </w:rPr>
        <w:t>D</w:t>
      </w:r>
      <w:r>
        <w:rPr>
          <w:rFonts w:ascii="Arial Black" w:hAnsi="Arial Black" w:cs="Arial Black"/>
          <w:b/>
          <w:bCs/>
          <w:spacing w:val="-3"/>
          <w:w w:val="103"/>
          <w:position w:val="-1"/>
          <w:sz w:val="28"/>
          <w:szCs w:val="28"/>
          <w:u w:val="single"/>
        </w:rPr>
        <w:t>A</w:t>
      </w:r>
      <w:r>
        <w:rPr>
          <w:rFonts w:ascii="Arial Black" w:hAnsi="Arial Black" w:cs="Arial Black"/>
          <w:b/>
          <w:bCs/>
          <w:spacing w:val="2"/>
          <w:w w:val="103"/>
          <w:position w:val="-1"/>
          <w:sz w:val="28"/>
          <w:szCs w:val="28"/>
          <w:u w:val="single"/>
        </w:rPr>
        <w:t>T</w:t>
      </w:r>
      <w:r>
        <w:rPr>
          <w:rFonts w:ascii="Arial Black" w:hAnsi="Arial Black" w:cs="Arial Black"/>
          <w:b/>
          <w:bCs/>
          <w:spacing w:val="1"/>
          <w:w w:val="103"/>
          <w:position w:val="-1"/>
          <w:sz w:val="28"/>
          <w:szCs w:val="28"/>
          <w:u w:val="single"/>
        </w:rPr>
        <w:t>E</w:t>
      </w:r>
      <w:r>
        <w:rPr>
          <w:rFonts w:ascii="Arial Black" w:hAnsi="Arial Black" w:cs="Arial Black"/>
          <w:b/>
          <w:bCs/>
          <w:w w:val="103"/>
          <w:position w:val="-1"/>
          <w:sz w:val="28"/>
          <w:szCs w:val="28"/>
          <w:u w:val="single"/>
        </w:rPr>
        <w:t>S:</w:t>
      </w:r>
    </w:p>
    <w:p w:rsidR="00A36F17" w:rsidRDefault="00A36F17" w:rsidP="00A36F17">
      <w:pPr>
        <w:widowControl w:val="0"/>
        <w:autoSpaceDE w:val="0"/>
        <w:autoSpaceDN w:val="0"/>
        <w:adjustRightInd w:val="0"/>
        <w:spacing w:before="8" w:line="160" w:lineRule="exact"/>
        <w:rPr>
          <w:rFonts w:ascii="Arial Black" w:hAnsi="Arial Black" w:cs="Arial Black"/>
          <w:sz w:val="16"/>
          <w:szCs w:val="16"/>
        </w:rPr>
      </w:pPr>
    </w:p>
    <w:tbl>
      <w:tblPr>
        <w:tblW w:w="11880" w:type="dxa"/>
        <w:tblInd w:w="-715" w:type="dxa"/>
        <w:tblLayout w:type="fixed"/>
        <w:tblCellMar>
          <w:left w:w="0" w:type="dxa"/>
          <w:right w:w="0" w:type="dxa"/>
        </w:tblCellMar>
        <w:tblLook w:val="04A0"/>
      </w:tblPr>
      <w:tblGrid>
        <w:gridCol w:w="3510"/>
        <w:gridCol w:w="7380"/>
        <w:gridCol w:w="990"/>
      </w:tblGrid>
      <w:tr w:rsidR="00A36F17" w:rsidTr="00C2301D">
        <w:trPr>
          <w:trHeight w:hRule="exact" w:val="343"/>
        </w:trPr>
        <w:tc>
          <w:tcPr>
            <w:tcW w:w="3510" w:type="dxa"/>
            <w:tcBorders>
              <w:top w:val="single" w:sz="4" w:space="0" w:color="000000"/>
              <w:left w:val="single" w:sz="4" w:space="0" w:color="000000"/>
              <w:bottom w:val="single" w:sz="4" w:space="0" w:color="000000"/>
              <w:right w:val="single" w:sz="4" w:space="0" w:color="000000"/>
            </w:tcBorders>
            <w:hideMark/>
          </w:tcPr>
          <w:p w:rsidR="00A36F17" w:rsidRDefault="00A36F17" w:rsidP="00C2301D">
            <w:pPr>
              <w:widowControl w:val="0"/>
              <w:autoSpaceDE w:val="0"/>
              <w:autoSpaceDN w:val="0"/>
              <w:adjustRightInd w:val="0"/>
              <w:spacing w:before="4"/>
              <w:ind w:left="96"/>
              <w:rPr>
                <w:b/>
                <w:sz w:val="28"/>
                <w:szCs w:val="28"/>
              </w:rPr>
            </w:pPr>
            <w:r>
              <w:rPr>
                <w:b/>
                <w:bCs/>
                <w:spacing w:val="1"/>
                <w:w w:val="103"/>
                <w:sz w:val="28"/>
                <w:szCs w:val="28"/>
              </w:rPr>
              <w:t>O</w:t>
            </w:r>
            <w:r>
              <w:rPr>
                <w:b/>
                <w:bCs/>
                <w:w w:val="103"/>
                <w:sz w:val="28"/>
                <w:szCs w:val="28"/>
              </w:rPr>
              <w:t>R</w:t>
            </w:r>
            <w:r>
              <w:rPr>
                <w:b/>
                <w:bCs/>
                <w:spacing w:val="-1"/>
                <w:w w:val="103"/>
                <w:sz w:val="28"/>
                <w:szCs w:val="28"/>
              </w:rPr>
              <w:t>G</w:t>
            </w:r>
            <w:r>
              <w:rPr>
                <w:b/>
                <w:bCs/>
                <w:w w:val="103"/>
                <w:sz w:val="28"/>
                <w:szCs w:val="28"/>
              </w:rPr>
              <w:t>A</w:t>
            </w:r>
            <w:r>
              <w:rPr>
                <w:b/>
                <w:bCs/>
                <w:spacing w:val="2"/>
                <w:w w:val="103"/>
                <w:sz w:val="28"/>
                <w:szCs w:val="28"/>
              </w:rPr>
              <w:t>N</w:t>
            </w:r>
            <w:r>
              <w:rPr>
                <w:b/>
                <w:bCs/>
                <w:spacing w:val="1"/>
                <w:w w:val="103"/>
                <w:sz w:val="28"/>
                <w:szCs w:val="28"/>
              </w:rPr>
              <w:t>I</w:t>
            </w:r>
            <w:r>
              <w:rPr>
                <w:b/>
                <w:bCs/>
                <w:spacing w:val="-5"/>
                <w:w w:val="103"/>
                <w:sz w:val="28"/>
                <w:szCs w:val="28"/>
              </w:rPr>
              <w:t>Z</w:t>
            </w:r>
            <w:r>
              <w:rPr>
                <w:b/>
                <w:bCs/>
                <w:spacing w:val="2"/>
                <w:w w:val="103"/>
                <w:sz w:val="28"/>
                <w:szCs w:val="28"/>
              </w:rPr>
              <w:t>AT</w:t>
            </w:r>
            <w:r>
              <w:rPr>
                <w:b/>
                <w:bCs/>
                <w:spacing w:val="-1"/>
                <w:w w:val="103"/>
                <w:sz w:val="28"/>
                <w:szCs w:val="28"/>
              </w:rPr>
              <w:t>I</w:t>
            </w:r>
            <w:r>
              <w:rPr>
                <w:b/>
                <w:bCs/>
                <w:spacing w:val="1"/>
                <w:w w:val="103"/>
                <w:sz w:val="28"/>
                <w:szCs w:val="28"/>
              </w:rPr>
              <w:t>O</w:t>
            </w:r>
            <w:r>
              <w:rPr>
                <w:b/>
                <w:bCs/>
                <w:spacing w:val="2"/>
                <w:w w:val="103"/>
                <w:sz w:val="28"/>
                <w:szCs w:val="28"/>
              </w:rPr>
              <w:t>N</w:t>
            </w:r>
            <w:r>
              <w:rPr>
                <w:b/>
                <w:bCs/>
                <w:w w:val="103"/>
                <w:sz w:val="28"/>
                <w:szCs w:val="28"/>
              </w:rPr>
              <w:t>S</w:t>
            </w:r>
          </w:p>
        </w:tc>
        <w:tc>
          <w:tcPr>
            <w:tcW w:w="7380" w:type="dxa"/>
            <w:tcBorders>
              <w:top w:val="single" w:sz="4" w:space="0" w:color="000000"/>
              <w:left w:val="single" w:sz="4" w:space="0" w:color="000000"/>
              <w:bottom w:val="single" w:sz="4" w:space="0" w:color="000000"/>
              <w:right w:val="single" w:sz="4" w:space="0" w:color="000000"/>
            </w:tcBorders>
            <w:hideMark/>
          </w:tcPr>
          <w:p w:rsidR="00A36F17" w:rsidRDefault="00A36F17" w:rsidP="00C2301D">
            <w:pPr>
              <w:widowControl w:val="0"/>
              <w:autoSpaceDE w:val="0"/>
              <w:autoSpaceDN w:val="0"/>
              <w:adjustRightInd w:val="0"/>
              <w:spacing w:before="4"/>
              <w:ind w:left="96"/>
              <w:rPr>
                <w:b/>
                <w:sz w:val="28"/>
                <w:szCs w:val="28"/>
              </w:rPr>
            </w:pPr>
            <w:r>
              <w:rPr>
                <w:b/>
                <w:bCs/>
                <w:spacing w:val="2"/>
                <w:sz w:val="28"/>
                <w:szCs w:val="28"/>
              </w:rPr>
              <w:t>C</w:t>
            </w:r>
            <w:r>
              <w:rPr>
                <w:b/>
                <w:bCs/>
                <w:spacing w:val="-1"/>
                <w:sz w:val="28"/>
                <w:szCs w:val="28"/>
              </w:rPr>
              <w:t>O</w:t>
            </w:r>
            <w:r>
              <w:rPr>
                <w:b/>
                <w:bCs/>
                <w:sz w:val="28"/>
                <w:szCs w:val="28"/>
              </w:rPr>
              <w:t>U</w:t>
            </w:r>
            <w:r>
              <w:rPr>
                <w:b/>
                <w:bCs/>
                <w:spacing w:val="2"/>
                <w:sz w:val="28"/>
                <w:szCs w:val="28"/>
              </w:rPr>
              <w:t>R</w:t>
            </w:r>
            <w:r>
              <w:rPr>
                <w:b/>
                <w:bCs/>
                <w:spacing w:val="-2"/>
                <w:sz w:val="28"/>
                <w:szCs w:val="28"/>
              </w:rPr>
              <w:t>S</w:t>
            </w:r>
            <w:r>
              <w:rPr>
                <w:b/>
                <w:bCs/>
                <w:spacing w:val="2"/>
                <w:sz w:val="28"/>
                <w:szCs w:val="28"/>
              </w:rPr>
              <w:t>E</w:t>
            </w:r>
            <w:r>
              <w:rPr>
                <w:b/>
                <w:bCs/>
                <w:sz w:val="28"/>
                <w:szCs w:val="28"/>
              </w:rPr>
              <w:t>S</w:t>
            </w:r>
            <w:r>
              <w:rPr>
                <w:b/>
                <w:bCs/>
                <w:spacing w:val="7"/>
                <w:sz w:val="28"/>
                <w:szCs w:val="28"/>
              </w:rPr>
              <w:t xml:space="preserve"> </w:t>
            </w:r>
            <w:r>
              <w:rPr>
                <w:b/>
                <w:bCs/>
                <w:sz w:val="28"/>
                <w:szCs w:val="28"/>
              </w:rPr>
              <w:t>&amp;</w:t>
            </w:r>
            <w:r>
              <w:rPr>
                <w:b/>
                <w:bCs/>
                <w:spacing w:val="4"/>
                <w:sz w:val="28"/>
                <w:szCs w:val="28"/>
              </w:rPr>
              <w:t xml:space="preserve"> </w:t>
            </w:r>
            <w:r>
              <w:rPr>
                <w:b/>
                <w:bCs/>
                <w:spacing w:val="2"/>
                <w:w w:val="103"/>
                <w:sz w:val="28"/>
                <w:szCs w:val="28"/>
              </w:rPr>
              <w:t>C</w:t>
            </w:r>
            <w:r>
              <w:rPr>
                <w:b/>
                <w:bCs/>
                <w:w w:val="103"/>
                <w:sz w:val="28"/>
                <w:szCs w:val="28"/>
              </w:rPr>
              <w:t>ER</w:t>
            </w:r>
            <w:r>
              <w:rPr>
                <w:b/>
                <w:bCs/>
                <w:spacing w:val="2"/>
                <w:w w:val="103"/>
                <w:sz w:val="28"/>
                <w:szCs w:val="28"/>
              </w:rPr>
              <w:t>T</w:t>
            </w:r>
            <w:r>
              <w:rPr>
                <w:b/>
                <w:bCs/>
                <w:spacing w:val="1"/>
                <w:w w:val="103"/>
                <w:sz w:val="28"/>
                <w:szCs w:val="28"/>
              </w:rPr>
              <w:t>I</w:t>
            </w:r>
            <w:r>
              <w:rPr>
                <w:b/>
                <w:bCs/>
                <w:spacing w:val="-2"/>
                <w:w w:val="103"/>
                <w:sz w:val="28"/>
                <w:szCs w:val="28"/>
              </w:rPr>
              <w:t>F</w:t>
            </w:r>
            <w:r>
              <w:rPr>
                <w:b/>
                <w:bCs/>
                <w:spacing w:val="-1"/>
                <w:w w:val="103"/>
                <w:sz w:val="28"/>
                <w:szCs w:val="28"/>
              </w:rPr>
              <w:t>I</w:t>
            </w:r>
            <w:r>
              <w:rPr>
                <w:b/>
                <w:bCs/>
                <w:w w:val="103"/>
                <w:sz w:val="28"/>
                <w:szCs w:val="28"/>
              </w:rPr>
              <w:t>CA</w:t>
            </w:r>
            <w:r>
              <w:rPr>
                <w:b/>
                <w:bCs/>
                <w:spacing w:val="2"/>
                <w:w w:val="103"/>
                <w:sz w:val="28"/>
                <w:szCs w:val="28"/>
              </w:rPr>
              <w:t>T</w:t>
            </w:r>
            <w:r>
              <w:rPr>
                <w:b/>
                <w:bCs/>
                <w:spacing w:val="-1"/>
                <w:w w:val="103"/>
                <w:sz w:val="28"/>
                <w:szCs w:val="28"/>
              </w:rPr>
              <w:t>I</w:t>
            </w:r>
            <w:r>
              <w:rPr>
                <w:b/>
                <w:bCs/>
                <w:spacing w:val="1"/>
                <w:w w:val="103"/>
                <w:sz w:val="28"/>
                <w:szCs w:val="28"/>
              </w:rPr>
              <w:t>O</w:t>
            </w:r>
            <w:r>
              <w:rPr>
                <w:b/>
                <w:bCs/>
                <w:spacing w:val="2"/>
                <w:w w:val="103"/>
                <w:sz w:val="28"/>
                <w:szCs w:val="28"/>
              </w:rPr>
              <w:t>N</w:t>
            </w:r>
            <w:r>
              <w:rPr>
                <w:b/>
                <w:bCs/>
                <w:w w:val="103"/>
                <w:sz w:val="28"/>
                <w:szCs w:val="28"/>
              </w:rPr>
              <w:t>S</w:t>
            </w:r>
          </w:p>
        </w:tc>
        <w:tc>
          <w:tcPr>
            <w:tcW w:w="990" w:type="dxa"/>
            <w:tcBorders>
              <w:top w:val="single" w:sz="4" w:space="0" w:color="000000"/>
              <w:left w:val="single" w:sz="4" w:space="0" w:color="000000"/>
              <w:bottom w:val="single" w:sz="4" w:space="0" w:color="000000"/>
              <w:right w:val="single" w:sz="4" w:space="0" w:color="000000"/>
            </w:tcBorders>
            <w:hideMark/>
          </w:tcPr>
          <w:p w:rsidR="00A36F17" w:rsidRDefault="00A36F17" w:rsidP="00C2301D">
            <w:pPr>
              <w:widowControl w:val="0"/>
              <w:autoSpaceDE w:val="0"/>
              <w:autoSpaceDN w:val="0"/>
              <w:adjustRightInd w:val="0"/>
              <w:spacing w:before="4"/>
              <w:ind w:left="96"/>
              <w:rPr>
                <w:sz w:val="28"/>
                <w:szCs w:val="28"/>
              </w:rPr>
            </w:pPr>
            <w:r>
              <w:rPr>
                <w:b/>
                <w:bCs/>
                <w:w w:val="103"/>
                <w:sz w:val="28"/>
                <w:szCs w:val="28"/>
              </w:rPr>
              <w:t>Y</w:t>
            </w:r>
            <w:r>
              <w:rPr>
                <w:b/>
                <w:bCs/>
                <w:spacing w:val="2"/>
                <w:w w:val="103"/>
                <w:sz w:val="28"/>
                <w:szCs w:val="28"/>
              </w:rPr>
              <w:t>E</w:t>
            </w:r>
            <w:r>
              <w:rPr>
                <w:b/>
                <w:bCs/>
                <w:w w:val="103"/>
                <w:sz w:val="28"/>
                <w:szCs w:val="28"/>
              </w:rPr>
              <w:t>AR</w:t>
            </w:r>
          </w:p>
        </w:tc>
      </w:tr>
      <w:tr w:rsidR="00A36F17" w:rsidTr="00C2301D">
        <w:trPr>
          <w:trHeight w:hRule="exact" w:val="280"/>
        </w:trPr>
        <w:tc>
          <w:tcPr>
            <w:tcW w:w="3510" w:type="dxa"/>
            <w:tcBorders>
              <w:top w:val="single" w:sz="4" w:space="0" w:color="000000"/>
              <w:left w:val="single" w:sz="4" w:space="0" w:color="000000"/>
              <w:bottom w:val="single" w:sz="4" w:space="0" w:color="000000"/>
              <w:right w:val="single" w:sz="4" w:space="0" w:color="000000"/>
            </w:tcBorders>
            <w:hideMark/>
          </w:tcPr>
          <w:p w:rsidR="00A36F17" w:rsidRDefault="00A36F17" w:rsidP="00C2301D">
            <w:pPr>
              <w:widowControl w:val="0"/>
              <w:autoSpaceDE w:val="0"/>
              <w:autoSpaceDN w:val="0"/>
              <w:adjustRightInd w:val="0"/>
              <w:spacing w:before="4"/>
              <w:rPr>
                <w:bCs/>
                <w:spacing w:val="1"/>
                <w:w w:val="103"/>
                <w:sz w:val="24"/>
                <w:szCs w:val="24"/>
              </w:rPr>
            </w:pPr>
            <w:r>
              <w:rPr>
                <w:bCs/>
                <w:spacing w:val="1"/>
                <w:w w:val="103"/>
                <w:sz w:val="24"/>
                <w:szCs w:val="24"/>
              </w:rPr>
              <w:t>OSHA Academy, U.S.A</w:t>
            </w:r>
          </w:p>
        </w:tc>
        <w:tc>
          <w:tcPr>
            <w:tcW w:w="7380" w:type="dxa"/>
            <w:tcBorders>
              <w:top w:val="single" w:sz="4" w:space="0" w:color="000000"/>
              <w:left w:val="single" w:sz="4" w:space="0" w:color="000000"/>
              <w:bottom w:val="single" w:sz="4" w:space="0" w:color="000000"/>
              <w:right w:val="single" w:sz="4" w:space="0" w:color="000000"/>
            </w:tcBorders>
            <w:hideMark/>
          </w:tcPr>
          <w:p w:rsidR="00A36F17" w:rsidRDefault="00A36F17" w:rsidP="00C2301D">
            <w:pPr>
              <w:widowControl w:val="0"/>
              <w:autoSpaceDE w:val="0"/>
              <w:autoSpaceDN w:val="0"/>
              <w:adjustRightInd w:val="0"/>
              <w:spacing w:before="4"/>
              <w:rPr>
                <w:bCs/>
                <w:spacing w:val="2"/>
                <w:sz w:val="24"/>
                <w:szCs w:val="24"/>
              </w:rPr>
            </w:pPr>
            <w:r>
              <w:rPr>
                <w:b/>
                <w:bCs/>
                <w:spacing w:val="2"/>
                <w:sz w:val="24"/>
                <w:szCs w:val="24"/>
              </w:rPr>
              <w:t>*Certificate of Completion:-</w:t>
            </w:r>
            <w:r>
              <w:rPr>
                <w:bCs/>
                <w:spacing w:val="2"/>
                <w:sz w:val="24"/>
                <w:szCs w:val="24"/>
              </w:rPr>
              <w:t>Offshore Oil &amp; Gas Safety Training</w:t>
            </w:r>
          </w:p>
        </w:tc>
        <w:tc>
          <w:tcPr>
            <w:tcW w:w="990" w:type="dxa"/>
            <w:tcBorders>
              <w:top w:val="single" w:sz="4" w:space="0" w:color="000000"/>
              <w:left w:val="single" w:sz="4" w:space="0" w:color="000000"/>
              <w:bottom w:val="single" w:sz="4" w:space="0" w:color="000000"/>
              <w:right w:val="single" w:sz="4" w:space="0" w:color="000000"/>
            </w:tcBorders>
            <w:hideMark/>
          </w:tcPr>
          <w:p w:rsidR="00A36F17" w:rsidRDefault="00A36F17" w:rsidP="00C2301D">
            <w:pPr>
              <w:widowControl w:val="0"/>
              <w:autoSpaceDE w:val="0"/>
              <w:autoSpaceDN w:val="0"/>
              <w:adjustRightInd w:val="0"/>
              <w:spacing w:before="4"/>
              <w:ind w:left="96"/>
              <w:rPr>
                <w:bCs/>
                <w:w w:val="103"/>
                <w:sz w:val="24"/>
                <w:szCs w:val="24"/>
              </w:rPr>
            </w:pPr>
            <w:r>
              <w:rPr>
                <w:bCs/>
                <w:w w:val="103"/>
                <w:sz w:val="24"/>
                <w:szCs w:val="24"/>
              </w:rPr>
              <w:t>2015</w:t>
            </w:r>
          </w:p>
        </w:tc>
      </w:tr>
      <w:tr w:rsidR="00A36F17" w:rsidTr="00C2301D">
        <w:trPr>
          <w:trHeight w:hRule="exact" w:val="262"/>
        </w:trPr>
        <w:tc>
          <w:tcPr>
            <w:tcW w:w="3510" w:type="dxa"/>
            <w:tcBorders>
              <w:top w:val="single" w:sz="4" w:space="0" w:color="000000"/>
              <w:left w:val="single" w:sz="4" w:space="0" w:color="000000"/>
              <w:bottom w:val="single" w:sz="4" w:space="0" w:color="000000"/>
              <w:right w:val="single" w:sz="4" w:space="0" w:color="000000"/>
            </w:tcBorders>
            <w:hideMark/>
          </w:tcPr>
          <w:p w:rsidR="00A36F17" w:rsidRDefault="00A36F17" w:rsidP="00C2301D">
            <w:pPr>
              <w:widowControl w:val="0"/>
              <w:autoSpaceDE w:val="0"/>
              <w:autoSpaceDN w:val="0"/>
              <w:adjustRightInd w:val="0"/>
              <w:spacing w:before="4"/>
              <w:rPr>
                <w:bCs/>
                <w:spacing w:val="1"/>
                <w:w w:val="103"/>
                <w:sz w:val="24"/>
                <w:szCs w:val="24"/>
              </w:rPr>
            </w:pPr>
            <w:r>
              <w:rPr>
                <w:bCs/>
                <w:spacing w:val="1"/>
                <w:w w:val="103"/>
                <w:sz w:val="24"/>
                <w:szCs w:val="24"/>
              </w:rPr>
              <w:t>Int’l Accreditation Organization</w:t>
            </w:r>
          </w:p>
        </w:tc>
        <w:tc>
          <w:tcPr>
            <w:tcW w:w="7380" w:type="dxa"/>
            <w:tcBorders>
              <w:top w:val="single" w:sz="4" w:space="0" w:color="000000"/>
              <w:left w:val="single" w:sz="4" w:space="0" w:color="000000"/>
              <w:bottom w:val="single" w:sz="4" w:space="0" w:color="000000"/>
              <w:right w:val="single" w:sz="4" w:space="0" w:color="000000"/>
            </w:tcBorders>
            <w:hideMark/>
          </w:tcPr>
          <w:p w:rsidR="00A36F17" w:rsidRDefault="00A36F17" w:rsidP="00C2301D">
            <w:pPr>
              <w:widowControl w:val="0"/>
              <w:autoSpaceDE w:val="0"/>
              <w:autoSpaceDN w:val="0"/>
              <w:adjustRightInd w:val="0"/>
              <w:spacing w:before="4"/>
              <w:rPr>
                <w:b/>
                <w:bCs/>
                <w:spacing w:val="2"/>
                <w:sz w:val="24"/>
                <w:szCs w:val="24"/>
              </w:rPr>
            </w:pPr>
            <w:r>
              <w:rPr>
                <w:b/>
                <w:bCs/>
                <w:spacing w:val="2"/>
                <w:sz w:val="24"/>
                <w:szCs w:val="24"/>
              </w:rPr>
              <w:t>*Certified Professional as a Quality Engineer</w:t>
            </w:r>
          </w:p>
        </w:tc>
        <w:tc>
          <w:tcPr>
            <w:tcW w:w="990" w:type="dxa"/>
            <w:tcBorders>
              <w:top w:val="single" w:sz="4" w:space="0" w:color="000000"/>
              <w:left w:val="single" w:sz="4" w:space="0" w:color="000000"/>
              <w:bottom w:val="single" w:sz="4" w:space="0" w:color="000000"/>
              <w:right w:val="single" w:sz="4" w:space="0" w:color="000000"/>
            </w:tcBorders>
            <w:hideMark/>
          </w:tcPr>
          <w:p w:rsidR="00A36F17" w:rsidRDefault="00A36F17" w:rsidP="00C2301D">
            <w:pPr>
              <w:widowControl w:val="0"/>
              <w:autoSpaceDE w:val="0"/>
              <w:autoSpaceDN w:val="0"/>
              <w:adjustRightInd w:val="0"/>
              <w:spacing w:before="4"/>
              <w:ind w:left="96"/>
              <w:rPr>
                <w:bCs/>
                <w:w w:val="103"/>
                <w:sz w:val="24"/>
                <w:szCs w:val="24"/>
              </w:rPr>
            </w:pPr>
            <w:r>
              <w:rPr>
                <w:bCs/>
                <w:w w:val="103"/>
                <w:sz w:val="24"/>
                <w:szCs w:val="24"/>
              </w:rPr>
              <w:t>2015</w:t>
            </w:r>
          </w:p>
        </w:tc>
      </w:tr>
      <w:tr w:rsidR="00A36F17" w:rsidTr="00C2301D">
        <w:trPr>
          <w:trHeight w:hRule="exact" w:val="289"/>
        </w:trPr>
        <w:tc>
          <w:tcPr>
            <w:tcW w:w="3510" w:type="dxa"/>
            <w:tcBorders>
              <w:top w:val="single" w:sz="4" w:space="0" w:color="000000"/>
              <w:left w:val="single" w:sz="4" w:space="0" w:color="000000"/>
              <w:bottom w:val="single" w:sz="4" w:space="0" w:color="000000"/>
              <w:right w:val="single" w:sz="4" w:space="0" w:color="000000"/>
            </w:tcBorders>
            <w:hideMark/>
          </w:tcPr>
          <w:p w:rsidR="00A36F17" w:rsidRDefault="00A36F17" w:rsidP="00C2301D">
            <w:pPr>
              <w:widowControl w:val="0"/>
              <w:autoSpaceDE w:val="0"/>
              <w:autoSpaceDN w:val="0"/>
              <w:adjustRightInd w:val="0"/>
              <w:spacing w:before="4"/>
              <w:rPr>
                <w:bCs/>
                <w:spacing w:val="1"/>
                <w:w w:val="103"/>
                <w:sz w:val="24"/>
                <w:szCs w:val="24"/>
              </w:rPr>
            </w:pPr>
            <w:r>
              <w:rPr>
                <w:bCs/>
                <w:spacing w:val="1"/>
                <w:w w:val="103"/>
                <w:sz w:val="24"/>
                <w:szCs w:val="24"/>
              </w:rPr>
              <w:t xml:space="preserve">Structural Solution Training, U.K </w:t>
            </w:r>
          </w:p>
        </w:tc>
        <w:tc>
          <w:tcPr>
            <w:tcW w:w="7380" w:type="dxa"/>
            <w:tcBorders>
              <w:top w:val="single" w:sz="4" w:space="0" w:color="000000"/>
              <w:left w:val="single" w:sz="4" w:space="0" w:color="000000"/>
              <w:bottom w:val="single" w:sz="4" w:space="0" w:color="000000"/>
              <w:right w:val="single" w:sz="4" w:space="0" w:color="000000"/>
            </w:tcBorders>
            <w:hideMark/>
          </w:tcPr>
          <w:p w:rsidR="00A36F17" w:rsidRDefault="00A36F17" w:rsidP="00C2301D">
            <w:pPr>
              <w:widowControl w:val="0"/>
              <w:autoSpaceDE w:val="0"/>
              <w:autoSpaceDN w:val="0"/>
              <w:adjustRightInd w:val="0"/>
              <w:spacing w:before="4"/>
              <w:rPr>
                <w:b/>
                <w:bCs/>
                <w:spacing w:val="2"/>
                <w:sz w:val="24"/>
                <w:szCs w:val="24"/>
              </w:rPr>
            </w:pPr>
            <w:r>
              <w:rPr>
                <w:b/>
                <w:bCs/>
                <w:spacing w:val="2"/>
                <w:sz w:val="24"/>
                <w:szCs w:val="24"/>
              </w:rPr>
              <w:t>*Certificate:-</w:t>
            </w:r>
            <w:r>
              <w:rPr>
                <w:bCs/>
                <w:spacing w:val="2"/>
                <w:sz w:val="24"/>
                <w:szCs w:val="24"/>
              </w:rPr>
              <w:t>Subsea Oil &amp; Gas Exploration</w:t>
            </w:r>
          </w:p>
        </w:tc>
        <w:tc>
          <w:tcPr>
            <w:tcW w:w="990" w:type="dxa"/>
            <w:tcBorders>
              <w:top w:val="single" w:sz="4" w:space="0" w:color="000000"/>
              <w:left w:val="single" w:sz="4" w:space="0" w:color="000000"/>
              <w:bottom w:val="single" w:sz="4" w:space="0" w:color="000000"/>
              <w:right w:val="single" w:sz="4" w:space="0" w:color="000000"/>
            </w:tcBorders>
            <w:hideMark/>
          </w:tcPr>
          <w:p w:rsidR="00A36F17" w:rsidRDefault="00A36F17" w:rsidP="00C2301D">
            <w:pPr>
              <w:widowControl w:val="0"/>
              <w:autoSpaceDE w:val="0"/>
              <w:autoSpaceDN w:val="0"/>
              <w:adjustRightInd w:val="0"/>
              <w:spacing w:before="4"/>
              <w:ind w:left="96"/>
              <w:rPr>
                <w:bCs/>
                <w:w w:val="103"/>
                <w:sz w:val="24"/>
                <w:szCs w:val="24"/>
              </w:rPr>
            </w:pPr>
            <w:r>
              <w:rPr>
                <w:bCs/>
                <w:w w:val="103"/>
                <w:sz w:val="24"/>
                <w:szCs w:val="24"/>
              </w:rPr>
              <w:t>2014</w:t>
            </w:r>
          </w:p>
        </w:tc>
      </w:tr>
      <w:tr w:rsidR="00A36F17" w:rsidTr="00C2301D">
        <w:trPr>
          <w:trHeight w:hRule="exact" w:val="253"/>
        </w:trPr>
        <w:tc>
          <w:tcPr>
            <w:tcW w:w="3510" w:type="dxa"/>
            <w:tcBorders>
              <w:top w:val="single" w:sz="4" w:space="0" w:color="000000"/>
              <w:left w:val="single" w:sz="4" w:space="0" w:color="000000"/>
              <w:bottom w:val="single" w:sz="4" w:space="0" w:color="000000"/>
              <w:right w:val="single" w:sz="4" w:space="0" w:color="000000"/>
            </w:tcBorders>
            <w:hideMark/>
          </w:tcPr>
          <w:p w:rsidR="00A36F17" w:rsidRDefault="00A36F17" w:rsidP="00C2301D">
            <w:pPr>
              <w:widowControl w:val="0"/>
              <w:autoSpaceDE w:val="0"/>
              <w:autoSpaceDN w:val="0"/>
              <w:adjustRightInd w:val="0"/>
              <w:spacing w:before="4"/>
              <w:rPr>
                <w:bCs/>
                <w:spacing w:val="1"/>
                <w:w w:val="103"/>
                <w:sz w:val="24"/>
                <w:szCs w:val="24"/>
              </w:rPr>
            </w:pPr>
            <w:r>
              <w:rPr>
                <w:bCs/>
                <w:spacing w:val="1"/>
                <w:w w:val="103"/>
                <w:sz w:val="24"/>
                <w:szCs w:val="24"/>
              </w:rPr>
              <w:t xml:space="preserve">IADC </w:t>
            </w:r>
            <w:proofErr w:type="spellStart"/>
            <w:r>
              <w:rPr>
                <w:bCs/>
                <w:spacing w:val="1"/>
                <w:w w:val="103"/>
                <w:sz w:val="24"/>
                <w:szCs w:val="24"/>
              </w:rPr>
              <w:t>Wellcap</w:t>
            </w:r>
            <w:proofErr w:type="spellEnd"/>
          </w:p>
        </w:tc>
        <w:tc>
          <w:tcPr>
            <w:tcW w:w="7380" w:type="dxa"/>
            <w:tcBorders>
              <w:top w:val="single" w:sz="4" w:space="0" w:color="000000"/>
              <w:left w:val="single" w:sz="4" w:space="0" w:color="000000"/>
              <w:bottom w:val="single" w:sz="4" w:space="0" w:color="000000"/>
              <w:right w:val="single" w:sz="4" w:space="0" w:color="000000"/>
            </w:tcBorders>
            <w:hideMark/>
          </w:tcPr>
          <w:p w:rsidR="00A36F17" w:rsidRDefault="00A36F17" w:rsidP="00C2301D">
            <w:pPr>
              <w:widowControl w:val="0"/>
              <w:autoSpaceDE w:val="0"/>
              <w:autoSpaceDN w:val="0"/>
              <w:adjustRightInd w:val="0"/>
              <w:spacing w:before="4"/>
              <w:rPr>
                <w:b/>
                <w:bCs/>
                <w:spacing w:val="2"/>
                <w:sz w:val="24"/>
                <w:szCs w:val="24"/>
              </w:rPr>
            </w:pPr>
            <w:r>
              <w:rPr>
                <w:b/>
                <w:bCs/>
                <w:spacing w:val="2"/>
                <w:sz w:val="24"/>
                <w:szCs w:val="24"/>
              </w:rPr>
              <w:t xml:space="preserve">*Certificate of Completion:- </w:t>
            </w:r>
            <w:proofErr w:type="spellStart"/>
            <w:r>
              <w:rPr>
                <w:bCs/>
                <w:spacing w:val="2"/>
                <w:sz w:val="24"/>
                <w:szCs w:val="24"/>
              </w:rPr>
              <w:t>Workover</w:t>
            </w:r>
            <w:proofErr w:type="spellEnd"/>
            <w:r>
              <w:rPr>
                <w:bCs/>
                <w:spacing w:val="2"/>
                <w:sz w:val="24"/>
                <w:szCs w:val="24"/>
              </w:rPr>
              <w:t xml:space="preserve"> &amp; Well Servicing</w:t>
            </w:r>
            <w:r>
              <w:rPr>
                <w:b/>
                <w:bCs/>
                <w:spacing w:val="2"/>
                <w:sz w:val="24"/>
                <w:szCs w:val="24"/>
              </w:rPr>
              <w:t xml:space="preserve"> </w:t>
            </w:r>
            <w:r>
              <w:rPr>
                <w:bCs/>
                <w:spacing w:val="2"/>
                <w:sz w:val="24"/>
                <w:szCs w:val="24"/>
              </w:rPr>
              <w:t>(Supervisory)</w:t>
            </w:r>
          </w:p>
        </w:tc>
        <w:tc>
          <w:tcPr>
            <w:tcW w:w="990" w:type="dxa"/>
            <w:tcBorders>
              <w:top w:val="single" w:sz="4" w:space="0" w:color="000000"/>
              <w:left w:val="single" w:sz="4" w:space="0" w:color="000000"/>
              <w:bottom w:val="single" w:sz="4" w:space="0" w:color="000000"/>
              <w:right w:val="single" w:sz="4" w:space="0" w:color="000000"/>
            </w:tcBorders>
            <w:hideMark/>
          </w:tcPr>
          <w:p w:rsidR="00A36F17" w:rsidRDefault="00A36F17" w:rsidP="00C2301D">
            <w:pPr>
              <w:widowControl w:val="0"/>
              <w:autoSpaceDE w:val="0"/>
              <w:autoSpaceDN w:val="0"/>
              <w:adjustRightInd w:val="0"/>
              <w:spacing w:before="4"/>
              <w:ind w:left="96"/>
              <w:rPr>
                <w:bCs/>
                <w:w w:val="103"/>
                <w:sz w:val="24"/>
                <w:szCs w:val="24"/>
              </w:rPr>
            </w:pPr>
            <w:r>
              <w:rPr>
                <w:bCs/>
                <w:w w:val="103"/>
                <w:sz w:val="24"/>
                <w:szCs w:val="24"/>
              </w:rPr>
              <w:t>2014</w:t>
            </w:r>
          </w:p>
        </w:tc>
      </w:tr>
      <w:tr w:rsidR="00A36F17" w:rsidTr="00C2301D">
        <w:trPr>
          <w:trHeight w:hRule="exact" w:val="280"/>
        </w:trPr>
        <w:tc>
          <w:tcPr>
            <w:tcW w:w="3510" w:type="dxa"/>
            <w:tcBorders>
              <w:top w:val="single" w:sz="4" w:space="0" w:color="000000"/>
              <w:left w:val="single" w:sz="4" w:space="0" w:color="000000"/>
              <w:bottom w:val="single" w:sz="4" w:space="0" w:color="000000"/>
              <w:right w:val="single" w:sz="4" w:space="0" w:color="000000"/>
            </w:tcBorders>
            <w:hideMark/>
          </w:tcPr>
          <w:p w:rsidR="00A36F17" w:rsidRDefault="00A36F17" w:rsidP="00C2301D">
            <w:pPr>
              <w:widowControl w:val="0"/>
              <w:autoSpaceDE w:val="0"/>
              <w:autoSpaceDN w:val="0"/>
              <w:adjustRightInd w:val="0"/>
              <w:spacing w:before="4"/>
              <w:rPr>
                <w:bCs/>
                <w:spacing w:val="1"/>
                <w:w w:val="103"/>
                <w:sz w:val="24"/>
                <w:szCs w:val="24"/>
              </w:rPr>
            </w:pPr>
            <w:r>
              <w:rPr>
                <w:bCs/>
                <w:spacing w:val="1"/>
                <w:w w:val="103"/>
                <w:sz w:val="24"/>
                <w:szCs w:val="24"/>
              </w:rPr>
              <w:t xml:space="preserve">IADC Well Control </w:t>
            </w:r>
          </w:p>
        </w:tc>
        <w:tc>
          <w:tcPr>
            <w:tcW w:w="7380" w:type="dxa"/>
            <w:tcBorders>
              <w:top w:val="single" w:sz="4" w:space="0" w:color="000000"/>
              <w:left w:val="single" w:sz="4" w:space="0" w:color="000000"/>
              <w:bottom w:val="single" w:sz="4" w:space="0" w:color="000000"/>
              <w:right w:val="single" w:sz="4" w:space="0" w:color="000000"/>
            </w:tcBorders>
            <w:hideMark/>
          </w:tcPr>
          <w:p w:rsidR="00A36F17" w:rsidRDefault="00A36F17" w:rsidP="00C2301D">
            <w:pPr>
              <w:widowControl w:val="0"/>
              <w:autoSpaceDE w:val="0"/>
              <w:autoSpaceDN w:val="0"/>
              <w:adjustRightInd w:val="0"/>
              <w:spacing w:before="4"/>
              <w:rPr>
                <w:b/>
                <w:bCs/>
                <w:spacing w:val="2"/>
                <w:sz w:val="24"/>
                <w:szCs w:val="24"/>
              </w:rPr>
            </w:pPr>
            <w:r>
              <w:rPr>
                <w:b/>
                <w:bCs/>
                <w:spacing w:val="2"/>
                <w:sz w:val="24"/>
                <w:szCs w:val="24"/>
              </w:rPr>
              <w:t xml:space="preserve">*Certificate of Completion:- </w:t>
            </w:r>
            <w:r>
              <w:rPr>
                <w:bCs/>
                <w:spacing w:val="2"/>
                <w:sz w:val="24"/>
                <w:szCs w:val="24"/>
              </w:rPr>
              <w:t xml:space="preserve">IADC </w:t>
            </w:r>
            <w:proofErr w:type="spellStart"/>
            <w:r>
              <w:rPr>
                <w:bCs/>
                <w:spacing w:val="2"/>
                <w:sz w:val="24"/>
                <w:szCs w:val="24"/>
              </w:rPr>
              <w:t>Wellcap</w:t>
            </w:r>
            <w:proofErr w:type="spellEnd"/>
            <w:r>
              <w:rPr>
                <w:bCs/>
                <w:spacing w:val="2"/>
                <w:sz w:val="24"/>
                <w:szCs w:val="24"/>
              </w:rPr>
              <w:t xml:space="preserve"> Drilling</w:t>
            </w:r>
          </w:p>
        </w:tc>
        <w:tc>
          <w:tcPr>
            <w:tcW w:w="990" w:type="dxa"/>
            <w:tcBorders>
              <w:top w:val="single" w:sz="4" w:space="0" w:color="000000"/>
              <w:left w:val="single" w:sz="4" w:space="0" w:color="000000"/>
              <w:bottom w:val="single" w:sz="4" w:space="0" w:color="000000"/>
              <w:right w:val="single" w:sz="4" w:space="0" w:color="000000"/>
            </w:tcBorders>
          </w:tcPr>
          <w:p w:rsidR="00A36F17" w:rsidRDefault="00A36F17" w:rsidP="00C2301D">
            <w:pPr>
              <w:widowControl w:val="0"/>
              <w:autoSpaceDE w:val="0"/>
              <w:autoSpaceDN w:val="0"/>
              <w:adjustRightInd w:val="0"/>
              <w:spacing w:before="4"/>
              <w:ind w:left="96"/>
              <w:rPr>
                <w:bCs/>
                <w:w w:val="103"/>
                <w:sz w:val="24"/>
                <w:szCs w:val="24"/>
              </w:rPr>
            </w:pPr>
          </w:p>
        </w:tc>
      </w:tr>
      <w:tr w:rsidR="00A36F17" w:rsidTr="00C2301D">
        <w:trPr>
          <w:trHeight w:hRule="exact" w:val="352"/>
        </w:trPr>
        <w:tc>
          <w:tcPr>
            <w:tcW w:w="3510" w:type="dxa"/>
            <w:tcBorders>
              <w:top w:val="single" w:sz="4" w:space="0" w:color="000000"/>
              <w:left w:val="single" w:sz="4" w:space="0" w:color="000000"/>
              <w:bottom w:val="single" w:sz="4" w:space="0" w:color="000000"/>
              <w:right w:val="single" w:sz="4" w:space="0" w:color="000000"/>
            </w:tcBorders>
            <w:hideMark/>
          </w:tcPr>
          <w:p w:rsidR="00A36F17" w:rsidRDefault="00A36F17" w:rsidP="00C2301D">
            <w:pPr>
              <w:widowControl w:val="0"/>
              <w:autoSpaceDE w:val="0"/>
              <w:autoSpaceDN w:val="0"/>
              <w:adjustRightInd w:val="0"/>
              <w:spacing w:before="4"/>
              <w:rPr>
                <w:bCs/>
                <w:spacing w:val="1"/>
                <w:w w:val="103"/>
                <w:sz w:val="24"/>
                <w:szCs w:val="24"/>
              </w:rPr>
            </w:pPr>
            <w:proofErr w:type="spellStart"/>
            <w:r>
              <w:rPr>
                <w:bCs/>
                <w:spacing w:val="1"/>
                <w:w w:val="103"/>
                <w:sz w:val="24"/>
                <w:szCs w:val="24"/>
              </w:rPr>
              <w:t>Falck</w:t>
            </w:r>
            <w:proofErr w:type="spellEnd"/>
            <w:r>
              <w:rPr>
                <w:bCs/>
                <w:spacing w:val="1"/>
                <w:w w:val="103"/>
                <w:sz w:val="24"/>
                <w:szCs w:val="24"/>
              </w:rPr>
              <w:t xml:space="preserve"> Safety Services, U.K</w:t>
            </w:r>
          </w:p>
        </w:tc>
        <w:tc>
          <w:tcPr>
            <w:tcW w:w="7380" w:type="dxa"/>
            <w:tcBorders>
              <w:top w:val="single" w:sz="4" w:space="0" w:color="000000"/>
              <w:left w:val="single" w:sz="4" w:space="0" w:color="000000"/>
              <w:bottom w:val="single" w:sz="4" w:space="0" w:color="000000"/>
              <w:right w:val="single" w:sz="4" w:space="0" w:color="000000"/>
            </w:tcBorders>
            <w:hideMark/>
          </w:tcPr>
          <w:p w:rsidR="00A36F17" w:rsidRDefault="00A36F17" w:rsidP="00C2301D">
            <w:pPr>
              <w:widowControl w:val="0"/>
              <w:autoSpaceDE w:val="0"/>
              <w:autoSpaceDN w:val="0"/>
              <w:adjustRightInd w:val="0"/>
              <w:spacing w:before="4"/>
              <w:rPr>
                <w:bCs/>
                <w:spacing w:val="2"/>
                <w:sz w:val="24"/>
                <w:szCs w:val="24"/>
              </w:rPr>
            </w:pPr>
            <w:r>
              <w:rPr>
                <w:b/>
                <w:bCs/>
                <w:spacing w:val="2"/>
                <w:sz w:val="24"/>
                <w:szCs w:val="24"/>
              </w:rPr>
              <w:t>*Certificate:-OPITO Approved</w:t>
            </w:r>
            <w:r>
              <w:rPr>
                <w:bCs/>
                <w:spacing w:val="2"/>
                <w:sz w:val="24"/>
                <w:szCs w:val="24"/>
              </w:rPr>
              <w:t xml:space="preserve"> </w:t>
            </w:r>
            <w:proofErr w:type="spellStart"/>
            <w:r>
              <w:rPr>
                <w:bCs/>
                <w:spacing w:val="2"/>
                <w:sz w:val="24"/>
                <w:szCs w:val="24"/>
              </w:rPr>
              <w:t>Banksman</w:t>
            </w:r>
            <w:proofErr w:type="spellEnd"/>
            <w:r>
              <w:rPr>
                <w:bCs/>
                <w:spacing w:val="2"/>
                <w:sz w:val="24"/>
                <w:szCs w:val="24"/>
              </w:rPr>
              <w:t xml:space="preserve"> &amp; Slinger Training (Stage 1)</w:t>
            </w:r>
          </w:p>
        </w:tc>
        <w:tc>
          <w:tcPr>
            <w:tcW w:w="990" w:type="dxa"/>
            <w:tcBorders>
              <w:top w:val="single" w:sz="4" w:space="0" w:color="000000"/>
              <w:left w:val="single" w:sz="4" w:space="0" w:color="000000"/>
              <w:bottom w:val="single" w:sz="4" w:space="0" w:color="000000"/>
              <w:right w:val="single" w:sz="4" w:space="0" w:color="000000"/>
            </w:tcBorders>
            <w:hideMark/>
          </w:tcPr>
          <w:p w:rsidR="00A36F17" w:rsidRDefault="00A36F17" w:rsidP="00C2301D">
            <w:pPr>
              <w:widowControl w:val="0"/>
              <w:autoSpaceDE w:val="0"/>
              <w:autoSpaceDN w:val="0"/>
              <w:adjustRightInd w:val="0"/>
              <w:spacing w:before="4"/>
              <w:ind w:left="96"/>
              <w:rPr>
                <w:bCs/>
                <w:w w:val="103"/>
              </w:rPr>
            </w:pPr>
            <w:r>
              <w:rPr>
                <w:bCs/>
                <w:w w:val="103"/>
              </w:rPr>
              <w:t>2014</w:t>
            </w:r>
          </w:p>
        </w:tc>
      </w:tr>
      <w:tr w:rsidR="00A36F17" w:rsidTr="00C2301D">
        <w:trPr>
          <w:trHeight w:hRule="exact" w:val="262"/>
        </w:trPr>
        <w:tc>
          <w:tcPr>
            <w:tcW w:w="3510" w:type="dxa"/>
            <w:tcBorders>
              <w:top w:val="single" w:sz="4" w:space="0" w:color="000000"/>
              <w:left w:val="single" w:sz="4" w:space="0" w:color="000000"/>
              <w:bottom w:val="single" w:sz="4" w:space="0" w:color="000000"/>
              <w:right w:val="single" w:sz="4" w:space="0" w:color="000000"/>
            </w:tcBorders>
            <w:hideMark/>
          </w:tcPr>
          <w:p w:rsidR="00A36F17" w:rsidRDefault="00A36F17" w:rsidP="00C2301D">
            <w:pPr>
              <w:widowControl w:val="0"/>
              <w:autoSpaceDE w:val="0"/>
              <w:autoSpaceDN w:val="0"/>
              <w:adjustRightInd w:val="0"/>
              <w:spacing w:before="4"/>
              <w:rPr>
                <w:bCs/>
                <w:spacing w:val="1"/>
                <w:w w:val="103"/>
                <w:sz w:val="24"/>
                <w:szCs w:val="24"/>
              </w:rPr>
            </w:pPr>
            <w:r>
              <w:rPr>
                <w:bCs/>
                <w:spacing w:val="1"/>
                <w:w w:val="103"/>
                <w:sz w:val="24"/>
                <w:szCs w:val="24"/>
              </w:rPr>
              <w:t>Evolve Training Centre Ltd</w:t>
            </w:r>
          </w:p>
        </w:tc>
        <w:tc>
          <w:tcPr>
            <w:tcW w:w="7380" w:type="dxa"/>
            <w:tcBorders>
              <w:top w:val="single" w:sz="4" w:space="0" w:color="000000"/>
              <w:left w:val="single" w:sz="4" w:space="0" w:color="000000"/>
              <w:bottom w:val="single" w:sz="4" w:space="0" w:color="000000"/>
              <w:right w:val="single" w:sz="4" w:space="0" w:color="000000"/>
            </w:tcBorders>
            <w:hideMark/>
          </w:tcPr>
          <w:p w:rsidR="00A36F17" w:rsidRDefault="00A36F17" w:rsidP="00C2301D">
            <w:pPr>
              <w:widowControl w:val="0"/>
              <w:autoSpaceDE w:val="0"/>
              <w:autoSpaceDN w:val="0"/>
              <w:adjustRightInd w:val="0"/>
              <w:spacing w:before="4"/>
              <w:rPr>
                <w:b/>
                <w:bCs/>
                <w:spacing w:val="2"/>
                <w:sz w:val="24"/>
                <w:szCs w:val="24"/>
              </w:rPr>
            </w:pPr>
            <w:r>
              <w:rPr>
                <w:b/>
                <w:bCs/>
                <w:spacing w:val="2"/>
                <w:sz w:val="24"/>
                <w:szCs w:val="24"/>
              </w:rPr>
              <w:t xml:space="preserve">*Certificate of Achievement:-OPITO A </w:t>
            </w:r>
            <w:r>
              <w:rPr>
                <w:bCs/>
                <w:spacing w:val="2"/>
                <w:sz w:val="24"/>
                <w:szCs w:val="24"/>
              </w:rPr>
              <w:t>Rigger Competence (Stage 3)</w:t>
            </w:r>
          </w:p>
        </w:tc>
        <w:tc>
          <w:tcPr>
            <w:tcW w:w="990" w:type="dxa"/>
            <w:tcBorders>
              <w:top w:val="single" w:sz="4" w:space="0" w:color="000000"/>
              <w:left w:val="single" w:sz="4" w:space="0" w:color="000000"/>
              <w:bottom w:val="single" w:sz="4" w:space="0" w:color="000000"/>
              <w:right w:val="single" w:sz="4" w:space="0" w:color="000000"/>
            </w:tcBorders>
            <w:hideMark/>
          </w:tcPr>
          <w:p w:rsidR="00A36F17" w:rsidRDefault="00A36F17" w:rsidP="00C2301D">
            <w:pPr>
              <w:widowControl w:val="0"/>
              <w:autoSpaceDE w:val="0"/>
              <w:autoSpaceDN w:val="0"/>
              <w:adjustRightInd w:val="0"/>
              <w:spacing w:before="4"/>
              <w:ind w:left="96"/>
              <w:rPr>
                <w:bCs/>
                <w:w w:val="103"/>
              </w:rPr>
            </w:pPr>
            <w:r>
              <w:rPr>
                <w:bCs/>
                <w:w w:val="103"/>
              </w:rPr>
              <w:t>2014</w:t>
            </w:r>
          </w:p>
        </w:tc>
      </w:tr>
      <w:tr w:rsidR="00A36F17" w:rsidTr="00C2301D">
        <w:trPr>
          <w:trHeight w:hRule="exact" w:val="550"/>
        </w:trPr>
        <w:tc>
          <w:tcPr>
            <w:tcW w:w="3510" w:type="dxa"/>
            <w:tcBorders>
              <w:top w:val="single" w:sz="4" w:space="0" w:color="000000"/>
              <w:left w:val="single" w:sz="4" w:space="0" w:color="000000"/>
              <w:bottom w:val="single" w:sz="4" w:space="0" w:color="000000"/>
              <w:right w:val="single" w:sz="4" w:space="0" w:color="000000"/>
            </w:tcBorders>
            <w:hideMark/>
          </w:tcPr>
          <w:p w:rsidR="00A36F17" w:rsidRDefault="00A36F17" w:rsidP="00C2301D">
            <w:pPr>
              <w:widowControl w:val="0"/>
              <w:autoSpaceDE w:val="0"/>
              <w:autoSpaceDN w:val="0"/>
              <w:adjustRightInd w:val="0"/>
              <w:spacing w:before="4"/>
              <w:rPr>
                <w:b/>
                <w:bCs/>
                <w:spacing w:val="1"/>
                <w:w w:val="103"/>
                <w:sz w:val="24"/>
                <w:szCs w:val="24"/>
              </w:rPr>
            </w:pPr>
            <w:r>
              <w:rPr>
                <w:bCs/>
                <w:spacing w:val="1"/>
                <w:w w:val="103"/>
                <w:sz w:val="24"/>
                <w:szCs w:val="24"/>
              </w:rPr>
              <w:t>Institution of Occupational</w:t>
            </w:r>
            <w:r>
              <w:rPr>
                <w:b/>
                <w:bCs/>
                <w:spacing w:val="1"/>
                <w:w w:val="103"/>
                <w:sz w:val="24"/>
                <w:szCs w:val="24"/>
              </w:rPr>
              <w:t xml:space="preserve"> </w:t>
            </w:r>
            <w:r>
              <w:rPr>
                <w:bCs/>
                <w:spacing w:val="1"/>
                <w:w w:val="103"/>
                <w:sz w:val="24"/>
                <w:szCs w:val="24"/>
              </w:rPr>
              <w:t>Safety &amp; Health (IOSH)</w:t>
            </w:r>
          </w:p>
        </w:tc>
        <w:tc>
          <w:tcPr>
            <w:tcW w:w="7380" w:type="dxa"/>
            <w:tcBorders>
              <w:top w:val="single" w:sz="4" w:space="0" w:color="000000"/>
              <w:left w:val="single" w:sz="4" w:space="0" w:color="000000"/>
              <w:bottom w:val="single" w:sz="4" w:space="0" w:color="000000"/>
              <w:right w:val="single" w:sz="4" w:space="0" w:color="000000"/>
            </w:tcBorders>
            <w:hideMark/>
          </w:tcPr>
          <w:p w:rsidR="00A36F17" w:rsidRDefault="00A36F17" w:rsidP="00C2301D">
            <w:pPr>
              <w:widowControl w:val="0"/>
              <w:autoSpaceDE w:val="0"/>
              <w:autoSpaceDN w:val="0"/>
              <w:adjustRightInd w:val="0"/>
              <w:spacing w:before="4"/>
              <w:rPr>
                <w:bCs/>
                <w:spacing w:val="2"/>
                <w:sz w:val="24"/>
                <w:szCs w:val="24"/>
              </w:rPr>
            </w:pPr>
            <w:r>
              <w:rPr>
                <w:b/>
                <w:bCs/>
                <w:spacing w:val="2"/>
                <w:sz w:val="24"/>
                <w:szCs w:val="24"/>
              </w:rPr>
              <w:t>*Certificate:-</w:t>
            </w:r>
            <w:r>
              <w:rPr>
                <w:bCs/>
                <w:spacing w:val="2"/>
                <w:sz w:val="24"/>
                <w:szCs w:val="24"/>
              </w:rPr>
              <w:t xml:space="preserve"> Associate IOSH Membership</w:t>
            </w:r>
          </w:p>
          <w:p w:rsidR="00A36F17" w:rsidRDefault="00A36F17" w:rsidP="00C2301D">
            <w:pPr>
              <w:widowControl w:val="0"/>
              <w:autoSpaceDE w:val="0"/>
              <w:autoSpaceDN w:val="0"/>
              <w:adjustRightInd w:val="0"/>
              <w:spacing w:before="4"/>
              <w:rPr>
                <w:b/>
                <w:bCs/>
                <w:spacing w:val="2"/>
                <w:sz w:val="24"/>
                <w:szCs w:val="24"/>
              </w:rPr>
            </w:pPr>
            <w:r>
              <w:rPr>
                <w:b/>
                <w:bCs/>
                <w:spacing w:val="2"/>
                <w:sz w:val="24"/>
                <w:szCs w:val="24"/>
              </w:rPr>
              <w:t xml:space="preserve">*Certificate:- </w:t>
            </w:r>
            <w:r>
              <w:rPr>
                <w:bCs/>
                <w:spacing w:val="2"/>
                <w:sz w:val="24"/>
                <w:szCs w:val="24"/>
              </w:rPr>
              <w:t>Working Safely &amp; Managing Safely</w:t>
            </w:r>
          </w:p>
        </w:tc>
        <w:tc>
          <w:tcPr>
            <w:tcW w:w="990" w:type="dxa"/>
            <w:tcBorders>
              <w:top w:val="single" w:sz="4" w:space="0" w:color="000000"/>
              <w:left w:val="single" w:sz="4" w:space="0" w:color="000000"/>
              <w:bottom w:val="single" w:sz="4" w:space="0" w:color="000000"/>
              <w:right w:val="single" w:sz="4" w:space="0" w:color="000000"/>
            </w:tcBorders>
            <w:hideMark/>
          </w:tcPr>
          <w:p w:rsidR="00A36F17" w:rsidRDefault="00A36F17" w:rsidP="00C2301D">
            <w:pPr>
              <w:widowControl w:val="0"/>
              <w:autoSpaceDE w:val="0"/>
              <w:autoSpaceDN w:val="0"/>
              <w:adjustRightInd w:val="0"/>
              <w:spacing w:before="4"/>
              <w:ind w:left="96"/>
              <w:rPr>
                <w:bCs/>
                <w:w w:val="103"/>
                <w:sz w:val="24"/>
                <w:szCs w:val="24"/>
              </w:rPr>
            </w:pPr>
            <w:r>
              <w:rPr>
                <w:bCs/>
                <w:w w:val="103"/>
                <w:sz w:val="24"/>
                <w:szCs w:val="24"/>
              </w:rPr>
              <w:t>2014</w:t>
            </w:r>
          </w:p>
        </w:tc>
      </w:tr>
      <w:tr w:rsidR="00A36F17" w:rsidTr="00C2301D">
        <w:trPr>
          <w:trHeight w:hRule="exact" w:val="532"/>
        </w:trPr>
        <w:tc>
          <w:tcPr>
            <w:tcW w:w="3510" w:type="dxa"/>
            <w:tcBorders>
              <w:top w:val="single" w:sz="4" w:space="0" w:color="000000"/>
              <w:left w:val="single" w:sz="4" w:space="0" w:color="000000"/>
              <w:bottom w:val="single" w:sz="4" w:space="0" w:color="000000"/>
              <w:right w:val="single" w:sz="4" w:space="0" w:color="000000"/>
            </w:tcBorders>
            <w:hideMark/>
          </w:tcPr>
          <w:p w:rsidR="00A36F17" w:rsidRDefault="00A36F17" w:rsidP="00C2301D">
            <w:pPr>
              <w:widowControl w:val="0"/>
              <w:autoSpaceDE w:val="0"/>
              <w:autoSpaceDN w:val="0"/>
              <w:adjustRightInd w:val="0"/>
              <w:spacing w:before="7"/>
              <w:rPr>
                <w:sz w:val="24"/>
                <w:szCs w:val="24"/>
              </w:rPr>
            </w:pPr>
            <w:proofErr w:type="spellStart"/>
            <w:r>
              <w:rPr>
                <w:sz w:val="24"/>
                <w:szCs w:val="24"/>
              </w:rPr>
              <w:t>Mabeco</w:t>
            </w:r>
            <w:proofErr w:type="spellEnd"/>
            <w:r>
              <w:rPr>
                <w:sz w:val="24"/>
                <w:szCs w:val="24"/>
              </w:rPr>
              <w:t xml:space="preserve"> Maritime Oil &amp; Gas Services Ltd.</w:t>
            </w:r>
          </w:p>
        </w:tc>
        <w:tc>
          <w:tcPr>
            <w:tcW w:w="7380" w:type="dxa"/>
            <w:tcBorders>
              <w:top w:val="single" w:sz="4" w:space="0" w:color="000000"/>
              <w:left w:val="single" w:sz="4" w:space="0" w:color="000000"/>
              <w:bottom w:val="single" w:sz="4" w:space="0" w:color="000000"/>
              <w:right w:val="single" w:sz="4" w:space="0" w:color="000000"/>
            </w:tcBorders>
            <w:hideMark/>
          </w:tcPr>
          <w:p w:rsidR="00A36F17" w:rsidRDefault="00A36F17" w:rsidP="00C2301D">
            <w:pPr>
              <w:widowControl w:val="0"/>
              <w:autoSpaceDE w:val="0"/>
              <w:autoSpaceDN w:val="0"/>
              <w:adjustRightInd w:val="0"/>
              <w:spacing w:before="7"/>
              <w:rPr>
                <w:sz w:val="24"/>
                <w:szCs w:val="24"/>
              </w:rPr>
            </w:pPr>
            <w:r>
              <w:rPr>
                <w:b/>
                <w:sz w:val="24"/>
                <w:szCs w:val="24"/>
              </w:rPr>
              <w:t>*Certificate:-</w:t>
            </w:r>
            <w:r>
              <w:rPr>
                <w:sz w:val="24"/>
                <w:szCs w:val="24"/>
              </w:rPr>
              <w:t>Ship Brokerage, Marine Operations, Offshore Logistics,       Marine Survey/Inspection, Seafarers Crewing &amp; Manning Management.</w:t>
            </w:r>
          </w:p>
        </w:tc>
        <w:tc>
          <w:tcPr>
            <w:tcW w:w="990" w:type="dxa"/>
            <w:tcBorders>
              <w:top w:val="single" w:sz="4" w:space="0" w:color="000000"/>
              <w:left w:val="single" w:sz="4" w:space="0" w:color="000000"/>
              <w:bottom w:val="single" w:sz="4" w:space="0" w:color="000000"/>
              <w:right w:val="single" w:sz="4" w:space="0" w:color="000000"/>
            </w:tcBorders>
          </w:tcPr>
          <w:p w:rsidR="00A36F17" w:rsidRDefault="00A36F17" w:rsidP="00C2301D">
            <w:pPr>
              <w:widowControl w:val="0"/>
              <w:autoSpaceDE w:val="0"/>
              <w:autoSpaceDN w:val="0"/>
              <w:adjustRightInd w:val="0"/>
              <w:spacing w:before="4"/>
              <w:ind w:left="96"/>
              <w:rPr>
                <w:bCs/>
                <w:w w:val="103"/>
              </w:rPr>
            </w:pPr>
            <w:r>
              <w:rPr>
                <w:bCs/>
                <w:w w:val="103"/>
              </w:rPr>
              <w:t>2013</w:t>
            </w:r>
          </w:p>
          <w:p w:rsidR="00A36F17" w:rsidRDefault="00A36F17" w:rsidP="00C2301D">
            <w:pPr>
              <w:widowControl w:val="0"/>
              <w:autoSpaceDE w:val="0"/>
              <w:autoSpaceDN w:val="0"/>
              <w:adjustRightInd w:val="0"/>
              <w:spacing w:before="4"/>
              <w:ind w:left="96"/>
            </w:pPr>
          </w:p>
        </w:tc>
      </w:tr>
      <w:tr w:rsidR="00A36F17" w:rsidTr="00C2301D">
        <w:trPr>
          <w:trHeight w:hRule="exact" w:val="271"/>
        </w:trPr>
        <w:tc>
          <w:tcPr>
            <w:tcW w:w="3510" w:type="dxa"/>
            <w:tcBorders>
              <w:top w:val="single" w:sz="4" w:space="0" w:color="000000"/>
              <w:left w:val="single" w:sz="4" w:space="0" w:color="000000"/>
              <w:bottom w:val="single" w:sz="4" w:space="0" w:color="000000"/>
              <w:right w:val="single" w:sz="4" w:space="0" w:color="000000"/>
            </w:tcBorders>
            <w:hideMark/>
          </w:tcPr>
          <w:p w:rsidR="00A36F17" w:rsidRDefault="00A36F17" w:rsidP="00C2301D">
            <w:pPr>
              <w:widowControl w:val="0"/>
              <w:autoSpaceDE w:val="0"/>
              <w:autoSpaceDN w:val="0"/>
              <w:adjustRightInd w:val="0"/>
              <w:spacing w:before="7"/>
              <w:rPr>
                <w:sz w:val="24"/>
                <w:szCs w:val="24"/>
              </w:rPr>
            </w:pPr>
            <w:r>
              <w:rPr>
                <w:sz w:val="24"/>
                <w:szCs w:val="24"/>
              </w:rPr>
              <w:t>JC International &amp; Total E &amp; P Ltd.</w:t>
            </w:r>
          </w:p>
        </w:tc>
        <w:tc>
          <w:tcPr>
            <w:tcW w:w="7380" w:type="dxa"/>
            <w:tcBorders>
              <w:top w:val="single" w:sz="4" w:space="0" w:color="000000"/>
              <w:left w:val="single" w:sz="4" w:space="0" w:color="000000"/>
              <w:bottom w:val="single" w:sz="4" w:space="0" w:color="000000"/>
              <w:right w:val="single" w:sz="4" w:space="0" w:color="000000"/>
            </w:tcBorders>
            <w:hideMark/>
          </w:tcPr>
          <w:p w:rsidR="00A36F17" w:rsidRDefault="00A36F17" w:rsidP="00C2301D">
            <w:pPr>
              <w:widowControl w:val="0"/>
              <w:autoSpaceDE w:val="0"/>
              <w:autoSpaceDN w:val="0"/>
              <w:adjustRightInd w:val="0"/>
              <w:spacing w:before="7"/>
              <w:ind w:left="96"/>
              <w:rPr>
                <w:sz w:val="24"/>
                <w:szCs w:val="24"/>
              </w:rPr>
            </w:pPr>
            <w:r>
              <w:rPr>
                <w:sz w:val="24"/>
                <w:szCs w:val="24"/>
              </w:rPr>
              <w:t>LEEA-Lifting Management Systems Training Level 3</w:t>
            </w:r>
          </w:p>
        </w:tc>
        <w:tc>
          <w:tcPr>
            <w:tcW w:w="990" w:type="dxa"/>
            <w:tcBorders>
              <w:top w:val="single" w:sz="4" w:space="0" w:color="000000"/>
              <w:left w:val="single" w:sz="4" w:space="0" w:color="000000"/>
              <w:bottom w:val="single" w:sz="4" w:space="0" w:color="000000"/>
              <w:right w:val="single" w:sz="4" w:space="0" w:color="000000"/>
            </w:tcBorders>
            <w:hideMark/>
          </w:tcPr>
          <w:p w:rsidR="00A36F17" w:rsidRDefault="00A36F17" w:rsidP="00C2301D">
            <w:pPr>
              <w:widowControl w:val="0"/>
              <w:autoSpaceDE w:val="0"/>
              <w:autoSpaceDN w:val="0"/>
              <w:adjustRightInd w:val="0"/>
              <w:spacing w:before="4"/>
              <w:ind w:left="96"/>
              <w:rPr>
                <w:bCs/>
                <w:w w:val="103"/>
              </w:rPr>
            </w:pPr>
            <w:r>
              <w:rPr>
                <w:bCs/>
                <w:w w:val="103"/>
              </w:rPr>
              <w:t>2012</w:t>
            </w:r>
          </w:p>
        </w:tc>
      </w:tr>
      <w:tr w:rsidR="00717850" w:rsidTr="00C2301D">
        <w:trPr>
          <w:trHeight w:hRule="exact" w:val="271"/>
        </w:trPr>
        <w:tc>
          <w:tcPr>
            <w:tcW w:w="3510" w:type="dxa"/>
            <w:tcBorders>
              <w:top w:val="single" w:sz="4" w:space="0" w:color="000000"/>
              <w:left w:val="single" w:sz="4" w:space="0" w:color="000000"/>
              <w:bottom w:val="single" w:sz="4" w:space="0" w:color="000000"/>
              <w:right w:val="single" w:sz="4" w:space="0" w:color="000000"/>
            </w:tcBorders>
            <w:hideMark/>
          </w:tcPr>
          <w:p w:rsidR="00717850" w:rsidRDefault="00717850" w:rsidP="00C2301D">
            <w:pPr>
              <w:widowControl w:val="0"/>
              <w:autoSpaceDE w:val="0"/>
              <w:autoSpaceDN w:val="0"/>
              <w:adjustRightInd w:val="0"/>
              <w:spacing w:before="7"/>
              <w:rPr>
                <w:sz w:val="24"/>
                <w:szCs w:val="24"/>
              </w:rPr>
            </w:pPr>
            <w:r>
              <w:rPr>
                <w:sz w:val="24"/>
                <w:szCs w:val="24"/>
              </w:rPr>
              <w:t>OSHA Academy, U.S.A</w:t>
            </w:r>
          </w:p>
        </w:tc>
        <w:tc>
          <w:tcPr>
            <w:tcW w:w="7380" w:type="dxa"/>
            <w:tcBorders>
              <w:top w:val="single" w:sz="4" w:space="0" w:color="000000"/>
              <w:left w:val="single" w:sz="4" w:space="0" w:color="000000"/>
              <w:bottom w:val="single" w:sz="4" w:space="0" w:color="000000"/>
              <w:right w:val="single" w:sz="4" w:space="0" w:color="000000"/>
            </w:tcBorders>
            <w:hideMark/>
          </w:tcPr>
          <w:p w:rsidR="00717850" w:rsidRDefault="00717850" w:rsidP="00717850">
            <w:pPr>
              <w:widowControl w:val="0"/>
              <w:autoSpaceDE w:val="0"/>
              <w:autoSpaceDN w:val="0"/>
              <w:adjustRightInd w:val="0"/>
              <w:spacing w:before="7"/>
              <w:rPr>
                <w:sz w:val="24"/>
                <w:szCs w:val="24"/>
              </w:rPr>
            </w:pPr>
            <w:r>
              <w:rPr>
                <w:sz w:val="24"/>
                <w:szCs w:val="24"/>
              </w:rPr>
              <w:t>*</w:t>
            </w:r>
            <w:r w:rsidRPr="00717850">
              <w:rPr>
                <w:b/>
                <w:sz w:val="24"/>
                <w:szCs w:val="24"/>
              </w:rPr>
              <w:t>Certificate of Completion:-</w:t>
            </w:r>
            <w:r w:rsidRPr="00717850">
              <w:rPr>
                <w:sz w:val="24"/>
                <w:szCs w:val="24"/>
              </w:rPr>
              <w:t>Occupational Health &amp; Safety Supervisor</w:t>
            </w:r>
          </w:p>
        </w:tc>
        <w:tc>
          <w:tcPr>
            <w:tcW w:w="990" w:type="dxa"/>
            <w:tcBorders>
              <w:top w:val="single" w:sz="4" w:space="0" w:color="000000"/>
              <w:left w:val="single" w:sz="4" w:space="0" w:color="000000"/>
              <w:bottom w:val="single" w:sz="4" w:space="0" w:color="000000"/>
              <w:right w:val="single" w:sz="4" w:space="0" w:color="000000"/>
            </w:tcBorders>
            <w:hideMark/>
          </w:tcPr>
          <w:p w:rsidR="00717850" w:rsidRDefault="00717850" w:rsidP="00C2301D">
            <w:pPr>
              <w:widowControl w:val="0"/>
              <w:autoSpaceDE w:val="0"/>
              <w:autoSpaceDN w:val="0"/>
              <w:adjustRightInd w:val="0"/>
              <w:spacing w:before="4"/>
              <w:ind w:left="96"/>
              <w:rPr>
                <w:bCs/>
                <w:w w:val="103"/>
              </w:rPr>
            </w:pPr>
            <w:r>
              <w:rPr>
                <w:bCs/>
                <w:w w:val="103"/>
              </w:rPr>
              <w:t>2012</w:t>
            </w:r>
          </w:p>
        </w:tc>
      </w:tr>
      <w:tr w:rsidR="00A36F17" w:rsidTr="00C2301D">
        <w:trPr>
          <w:trHeight w:hRule="exact" w:val="262"/>
        </w:trPr>
        <w:tc>
          <w:tcPr>
            <w:tcW w:w="3510" w:type="dxa"/>
            <w:tcBorders>
              <w:top w:val="single" w:sz="4" w:space="0" w:color="000000"/>
              <w:left w:val="single" w:sz="4" w:space="0" w:color="000000"/>
              <w:bottom w:val="single" w:sz="4" w:space="0" w:color="000000"/>
              <w:right w:val="single" w:sz="4" w:space="0" w:color="000000"/>
            </w:tcBorders>
            <w:hideMark/>
          </w:tcPr>
          <w:p w:rsidR="00A36F17" w:rsidRDefault="00A36F17" w:rsidP="00C2301D">
            <w:pPr>
              <w:widowControl w:val="0"/>
              <w:autoSpaceDE w:val="0"/>
              <w:autoSpaceDN w:val="0"/>
              <w:adjustRightInd w:val="0"/>
              <w:spacing w:before="4"/>
              <w:rPr>
                <w:b/>
                <w:sz w:val="24"/>
                <w:szCs w:val="24"/>
              </w:rPr>
            </w:pPr>
            <w:r>
              <w:rPr>
                <w:sz w:val="24"/>
                <w:szCs w:val="24"/>
              </w:rPr>
              <w:t>Occupational Training Int’l (OTI</w:t>
            </w:r>
            <w:r>
              <w:rPr>
                <w:b/>
                <w:sz w:val="24"/>
                <w:szCs w:val="24"/>
              </w:rPr>
              <w:t>)</w:t>
            </w:r>
          </w:p>
        </w:tc>
        <w:tc>
          <w:tcPr>
            <w:tcW w:w="7380" w:type="dxa"/>
            <w:tcBorders>
              <w:top w:val="single" w:sz="4" w:space="0" w:color="000000"/>
              <w:left w:val="single" w:sz="4" w:space="0" w:color="000000"/>
              <w:bottom w:val="single" w:sz="4" w:space="0" w:color="000000"/>
              <w:right w:val="single" w:sz="4" w:space="0" w:color="000000"/>
            </w:tcBorders>
          </w:tcPr>
          <w:p w:rsidR="00A36F17" w:rsidRDefault="00A36F17" w:rsidP="00C2301D">
            <w:pPr>
              <w:widowControl w:val="0"/>
              <w:autoSpaceDE w:val="0"/>
              <w:autoSpaceDN w:val="0"/>
              <w:adjustRightInd w:val="0"/>
              <w:spacing w:line="230" w:lineRule="exact"/>
              <w:rPr>
                <w:sz w:val="24"/>
                <w:szCs w:val="24"/>
              </w:rPr>
            </w:pPr>
            <w:r>
              <w:rPr>
                <w:b/>
                <w:bCs/>
                <w:iCs/>
                <w:spacing w:val="2"/>
                <w:sz w:val="24"/>
                <w:szCs w:val="24"/>
              </w:rPr>
              <w:t>*C</w:t>
            </w:r>
            <w:r>
              <w:rPr>
                <w:b/>
                <w:bCs/>
                <w:iCs/>
                <w:spacing w:val="1"/>
                <w:sz w:val="24"/>
                <w:szCs w:val="24"/>
              </w:rPr>
              <w:t>er</w:t>
            </w:r>
            <w:r>
              <w:rPr>
                <w:b/>
                <w:bCs/>
                <w:iCs/>
                <w:spacing w:val="-1"/>
                <w:sz w:val="24"/>
                <w:szCs w:val="24"/>
              </w:rPr>
              <w:t>ti</w:t>
            </w:r>
            <w:r>
              <w:rPr>
                <w:b/>
                <w:bCs/>
                <w:iCs/>
                <w:spacing w:val="1"/>
                <w:sz w:val="24"/>
                <w:szCs w:val="24"/>
              </w:rPr>
              <w:t>f</w:t>
            </w:r>
            <w:r>
              <w:rPr>
                <w:b/>
                <w:bCs/>
                <w:iCs/>
                <w:spacing w:val="-1"/>
                <w:sz w:val="24"/>
                <w:szCs w:val="24"/>
              </w:rPr>
              <w:t>ic</w:t>
            </w:r>
            <w:r>
              <w:rPr>
                <w:b/>
                <w:bCs/>
                <w:iCs/>
                <w:spacing w:val="2"/>
                <w:sz w:val="24"/>
                <w:szCs w:val="24"/>
              </w:rPr>
              <w:t>a</w:t>
            </w:r>
            <w:r>
              <w:rPr>
                <w:b/>
                <w:bCs/>
                <w:iCs/>
                <w:spacing w:val="-1"/>
                <w:sz w:val="24"/>
                <w:szCs w:val="24"/>
              </w:rPr>
              <w:t>t</w:t>
            </w:r>
            <w:r>
              <w:rPr>
                <w:b/>
                <w:bCs/>
                <w:iCs/>
                <w:sz w:val="24"/>
                <w:szCs w:val="24"/>
              </w:rPr>
              <w:t>e</w:t>
            </w:r>
            <w:r>
              <w:rPr>
                <w:b/>
                <w:bCs/>
                <w:iCs/>
                <w:spacing w:val="27"/>
                <w:sz w:val="24"/>
                <w:szCs w:val="24"/>
              </w:rPr>
              <w:t xml:space="preserve"> </w:t>
            </w:r>
            <w:r>
              <w:rPr>
                <w:b/>
                <w:bCs/>
                <w:iCs/>
                <w:spacing w:val="2"/>
                <w:sz w:val="24"/>
                <w:szCs w:val="24"/>
              </w:rPr>
              <w:t>O</w:t>
            </w:r>
            <w:r>
              <w:rPr>
                <w:b/>
                <w:bCs/>
                <w:iCs/>
                <w:sz w:val="24"/>
                <w:szCs w:val="24"/>
              </w:rPr>
              <w:t xml:space="preserve">f  </w:t>
            </w:r>
            <w:r>
              <w:rPr>
                <w:b/>
                <w:bCs/>
                <w:iCs/>
                <w:spacing w:val="4"/>
                <w:sz w:val="24"/>
                <w:szCs w:val="24"/>
              </w:rPr>
              <w:t xml:space="preserve"> </w:t>
            </w:r>
            <w:r>
              <w:rPr>
                <w:b/>
                <w:bCs/>
                <w:iCs/>
                <w:sz w:val="24"/>
                <w:szCs w:val="24"/>
              </w:rPr>
              <w:t>Co</w:t>
            </w:r>
            <w:r>
              <w:rPr>
                <w:b/>
                <w:bCs/>
                <w:iCs/>
                <w:spacing w:val="1"/>
                <w:sz w:val="24"/>
                <w:szCs w:val="24"/>
              </w:rPr>
              <w:t>m</w:t>
            </w:r>
            <w:r>
              <w:rPr>
                <w:b/>
                <w:bCs/>
                <w:iCs/>
                <w:sz w:val="24"/>
                <w:szCs w:val="24"/>
              </w:rPr>
              <w:t>p</w:t>
            </w:r>
            <w:r>
              <w:rPr>
                <w:b/>
                <w:bCs/>
                <w:iCs/>
                <w:spacing w:val="-1"/>
                <w:sz w:val="24"/>
                <w:szCs w:val="24"/>
              </w:rPr>
              <w:t>l</w:t>
            </w:r>
            <w:r>
              <w:rPr>
                <w:b/>
                <w:bCs/>
                <w:iCs/>
                <w:spacing w:val="1"/>
                <w:sz w:val="24"/>
                <w:szCs w:val="24"/>
              </w:rPr>
              <w:t>e</w:t>
            </w:r>
            <w:r>
              <w:rPr>
                <w:b/>
                <w:bCs/>
                <w:iCs/>
                <w:spacing w:val="-1"/>
                <w:sz w:val="24"/>
                <w:szCs w:val="24"/>
              </w:rPr>
              <w:t>ti</w:t>
            </w:r>
            <w:r>
              <w:rPr>
                <w:b/>
                <w:bCs/>
                <w:iCs/>
                <w:sz w:val="24"/>
                <w:szCs w:val="24"/>
              </w:rPr>
              <w:t>on</w:t>
            </w:r>
            <w:r>
              <w:rPr>
                <w:b/>
                <w:bCs/>
                <w:iCs/>
                <w:spacing w:val="33"/>
                <w:sz w:val="24"/>
                <w:szCs w:val="24"/>
              </w:rPr>
              <w:t xml:space="preserve">:- </w:t>
            </w:r>
            <w:r>
              <w:rPr>
                <w:spacing w:val="2"/>
                <w:sz w:val="24"/>
                <w:szCs w:val="24"/>
              </w:rPr>
              <w:t xml:space="preserve">BOSIET &amp; HUET </w:t>
            </w:r>
            <w:r>
              <w:rPr>
                <w:b/>
                <w:spacing w:val="2"/>
                <w:sz w:val="24"/>
                <w:szCs w:val="24"/>
              </w:rPr>
              <w:t>(OPITO Approved)</w:t>
            </w:r>
          </w:p>
          <w:p w:rsidR="00A36F17" w:rsidRDefault="00A36F17" w:rsidP="00C2301D">
            <w:pPr>
              <w:widowControl w:val="0"/>
              <w:autoSpaceDE w:val="0"/>
              <w:autoSpaceDN w:val="0"/>
              <w:adjustRightInd w:val="0"/>
              <w:spacing w:before="7"/>
            </w:pPr>
          </w:p>
        </w:tc>
        <w:tc>
          <w:tcPr>
            <w:tcW w:w="990" w:type="dxa"/>
            <w:tcBorders>
              <w:top w:val="single" w:sz="4" w:space="0" w:color="000000"/>
              <w:left w:val="single" w:sz="4" w:space="0" w:color="000000"/>
              <w:bottom w:val="single" w:sz="4" w:space="0" w:color="000000"/>
              <w:right w:val="single" w:sz="4" w:space="0" w:color="000000"/>
            </w:tcBorders>
            <w:hideMark/>
          </w:tcPr>
          <w:p w:rsidR="00A36F17" w:rsidRDefault="00A36F17" w:rsidP="00C2301D">
            <w:pPr>
              <w:widowControl w:val="0"/>
              <w:autoSpaceDE w:val="0"/>
              <w:autoSpaceDN w:val="0"/>
              <w:adjustRightInd w:val="0"/>
              <w:spacing w:before="4"/>
              <w:ind w:left="96"/>
            </w:pPr>
            <w:r>
              <w:rPr>
                <w:bCs/>
                <w:w w:val="103"/>
              </w:rPr>
              <w:t>2012</w:t>
            </w:r>
          </w:p>
        </w:tc>
      </w:tr>
      <w:tr w:rsidR="00A36F17" w:rsidTr="00717850">
        <w:trPr>
          <w:trHeight w:hRule="exact" w:val="757"/>
        </w:trPr>
        <w:tc>
          <w:tcPr>
            <w:tcW w:w="3510" w:type="dxa"/>
            <w:tcBorders>
              <w:top w:val="single" w:sz="4" w:space="0" w:color="000000"/>
              <w:left w:val="single" w:sz="4" w:space="0" w:color="000000"/>
              <w:bottom w:val="single" w:sz="4" w:space="0" w:color="000000"/>
              <w:right w:val="single" w:sz="4" w:space="0" w:color="000000"/>
            </w:tcBorders>
            <w:hideMark/>
          </w:tcPr>
          <w:p w:rsidR="00A36F17" w:rsidRDefault="00A36F17" w:rsidP="00C2301D">
            <w:pPr>
              <w:widowControl w:val="0"/>
              <w:autoSpaceDE w:val="0"/>
              <w:autoSpaceDN w:val="0"/>
              <w:adjustRightInd w:val="0"/>
              <w:spacing w:before="4"/>
              <w:rPr>
                <w:sz w:val="24"/>
                <w:szCs w:val="24"/>
              </w:rPr>
            </w:pPr>
            <w:r>
              <w:rPr>
                <w:sz w:val="24"/>
                <w:szCs w:val="24"/>
              </w:rPr>
              <w:t>GEMS Group of Company Ltd.</w:t>
            </w:r>
          </w:p>
        </w:tc>
        <w:tc>
          <w:tcPr>
            <w:tcW w:w="7380" w:type="dxa"/>
            <w:tcBorders>
              <w:top w:val="single" w:sz="4" w:space="0" w:color="000000"/>
              <w:left w:val="single" w:sz="4" w:space="0" w:color="000000"/>
              <w:bottom w:val="single" w:sz="4" w:space="0" w:color="000000"/>
              <w:right w:val="single" w:sz="4" w:space="0" w:color="000000"/>
            </w:tcBorders>
            <w:hideMark/>
          </w:tcPr>
          <w:p w:rsidR="00A36F17" w:rsidRDefault="00A36F17" w:rsidP="00C2301D">
            <w:pPr>
              <w:widowControl w:val="0"/>
              <w:autoSpaceDE w:val="0"/>
              <w:autoSpaceDN w:val="0"/>
              <w:adjustRightInd w:val="0"/>
              <w:spacing w:line="230" w:lineRule="exact"/>
              <w:rPr>
                <w:b/>
                <w:bCs/>
                <w:i/>
                <w:iCs/>
                <w:spacing w:val="2"/>
                <w:sz w:val="24"/>
                <w:szCs w:val="24"/>
              </w:rPr>
            </w:pPr>
            <w:r>
              <w:rPr>
                <w:b/>
                <w:bCs/>
                <w:iCs/>
                <w:spacing w:val="2"/>
                <w:sz w:val="24"/>
                <w:szCs w:val="24"/>
              </w:rPr>
              <w:t>*Certificate:-</w:t>
            </w:r>
            <w:r>
              <w:rPr>
                <w:bCs/>
                <w:iCs/>
                <w:spacing w:val="2"/>
                <w:sz w:val="24"/>
                <w:szCs w:val="24"/>
              </w:rPr>
              <w:t>Confined Space Entry, Accident Reporting, Ergonomics, Fire Fighting &amp; Prevention, Manual Handling, Warehouse Safety, Rigging &amp; Lifting Safety, Hazard Identification &amp; Risk Management</w:t>
            </w:r>
          </w:p>
        </w:tc>
        <w:tc>
          <w:tcPr>
            <w:tcW w:w="990" w:type="dxa"/>
            <w:tcBorders>
              <w:top w:val="single" w:sz="4" w:space="0" w:color="000000"/>
              <w:left w:val="single" w:sz="4" w:space="0" w:color="000000"/>
              <w:bottom w:val="single" w:sz="4" w:space="0" w:color="000000"/>
              <w:right w:val="single" w:sz="4" w:space="0" w:color="000000"/>
            </w:tcBorders>
            <w:hideMark/>
          </w:tcPr>
          <w:p w:rsidR="00A36F17" w:rsidRDefault="00A36F17" w:rsidP="00C2301D">
            <w:pPr>
              <w:widowControl w:val="0"/>
              <w:autoSpaceDE w:val="0"/>
              <w:autoSpaceDN w:val="0"/>
              <w:adjustRightInd w:val="0"/>
              <w:spacing w:before="4"/>
              <w:ind w:left="96"/>
              <w:rPr>
                <w:bCs/>
                <w:w w:val="103"/>
              </w:rPr>
            </w:pPr>
            <w:r>
              <w:rPr>
                <w:bCs/>
                <w:w w:val="103"/>
              </w:rPr>
              <w:t>2012</w:t>
            </w:r>
          </w:p>
        </w:tc>
      </w:tr>
      <w:tr w:rsidR="00A36F17" w:rsidTr="00C2301D">
        <w:trPr>
          <w:trHeight w:hRule="exact" w:val="289"/>
        </w:trPr>
        <w:tc>
          <w:tcPr>
            <w:tcW w:w="3510" w:type="dxa"/>
            <w:tcBorders>
              <w:top w:val="single" w:sz="4" w:space="0" w:color="000000"/>
              <w:left w:val="single" w:sz="4" w:space="0" w:color="000000"/>
              <w:bottom w:val="single" w:sz="4" w:space="0" w:color="000000"/>
              <w:right w:val="single" w:sz="4" w:space="0" w:color="000000"/>
            </w:tcBorders>
            <w:hideMark/>
          </w:tcPr>
          <w:p w:rsidR="00A36F17" w:rsidRDefault="00A36F17" w:rsidP="00C2301D">
            <w:pPr>
              <w:widowControl w:val="0"/>
              <w:autoSpaceDE w:val="0"/>
              <w:autoSpaceDN w:val="0"/>
              <w:adjustRightInd w:val="0"/>
              <w:spacing w:before="6"/>
              <w:rPr>
                <w:bCs/>
                <w:sz w:val="24"/>
                <w:szCs w:val="24"/>
              </w:rPr>
            </w:pPr>
            <w:r>
              <w:rPr>
                <w:bCs/>
                <w:sz w:val="24"/>
                <w:szCs w:val="24"/>
              </w:rPr>
              <w:t>Safety Point Training Centre</w:t>
            </w:r>
          </w:p>
        </w:tc>
        <w:tc>
          <w:tcPr>
            <w:tcW w:w="7380" w:type="dxa"/>
            <w:tcBorders>
              <w:top w:val="single" w:sz="4" w:space="0" w:color="000000"/>
              <w:left w:val="single" w:sz="4" w:space="0" w:color="000000"/>
              <w:bottom w:val="single" w:sz="4" w:space="0" w:color="000000"/>
              <w:right w:val="single" w:sz="4" w:space="0" w:color="000000"/>
            </w:tcBorders>
            <w:hideMark/>
          </w:tcPr>
          <w:p w:rsidR="00A36F17" w:rsidRDefault="00A36F17" w:rsidP="00C2301D">
            <w:pPr>
              <w:widowControl w:val="0"/>
              <w:autoSpaceDE w:val="0"/>
              <w:autoSpaceDN w:val="0"/>
              <w:adjustRightInd w:val="0"/>
              <w:spacing w:before="2"/>
              <w:rPr>
                <w:b/>
                <w:sz w:val="24"/>
                <w:szCs w:val="24"/>
              </w:rPr>
            </w:pPr>
            <w:r>
              <w:rPr>
                <w:b/>
                <w:sz w:val="24"/>
                <w:szCs w:val="24"/>
              </w:rPr>
              <w:t>*Certificate of Training:-</w:t>
            </w:r>
            <w:r>
              <w:rPr>
                <w:sz w:val="24"/>
                <w:szCs w:val="24"/>
              </w:rPr>
              <w:t xml:space="preserve">Quality Management System </w:t>
            </w:r>
            <w:r>
              <w:rPr>
                <w:b/>
                <w:sz w:val="24"/>
                <w:szCs w:val="24"/>
              </w:rPr>
              <w:t>(ISO 9001:2008)</w:t>
            </w:r>
          </w:p>
        </w:tc>
        <w:tc>
          <w:tcPr>
            <w:tcW w:w="990" w:type="dxa"/>
            <w:tcBorders>
              <w:top w:val="single" w:sz="4" w:space="0" w:color="000000"/>
              <w:left w:val="single" w:sz="4" w:space="0" w:color="000000"/>
              <w:bottom w:val="single" w:sz="4" w:space="0" w:color="000000"/>
              <w:right w:val="single" w:sz="4" w:space="0" w:color="000000"/>
            </w:tcBorders>
            <w:hideMark/>
          </w:tcPr>
          <w:p w:rsidR="00A36F17" w:rsidRDefault="00A36F17" w:rsidP="00C2301D">
            <w:pPr>
              <w:widowControl w:val="0"/>
              <w:autoSpaceDE w:val="0"/>
              <w:autoSpaceDN w:val="0"/>
              <w:adjustRightInd w:val="0"/>
              <w:spacing w:before="6"/>
              <w:ind w:left="96"/>
            </w:pPr>
            <w:r>
              <w:rPr>
                <w:bCs/>
                <w:w w:val="103"/>
              </w:rPr>
              <w:t>2012</w:t>
            </w:r>
          </w:p>
        </w:tc>
      </w:tr>
      <w:tr w:rsidR="00A36F17" w:rsidTr="00C2301D">
        <w:trPr>
          <w:trHeight w:hRule="exact" w:val="550"/>
        </w:trPr>
        <w:tc>
          <w:tcPr>
            <w:tcW w:w="3510" w:type="dxa"/>
            <w:tcBorders>
              <w:top w:val="single" w:sz="4" w:space="0" w:color="000000"/>
              <w:left w:val="single" w:sz="4" w:space="0" w:color="000000"/>
              <w:bottom w:val="single" w:sz="4" w:space="0" w:color="000000"/>
              <w:right w:val="single" w:sz="4" w:space="0" w:color="000000"/>
            </w:tcBorders>
            <w:hideMark/>
          </w:tcPr>
          <w:p w:rsidR="00A36F17" w:rsidRDefault="00A36F17" w:rsidP="00C2301D">
            <w:pPr>
              <w:widowControl w:val="0"/>
              <w:autoSpaceDE w:val="0"/>
              <w:autoSpaceDN w:val="0"/>
              <w:adjustRightInd w:val="0"/>
              <w:spacing w:before="6"/>
              <w:rPr>
                <w:bCs/>
                <w:sz w:val="24"/>
                <w:szCs w:val="24"/>
              </w:rPr>
            </w:pPr>
            <w:r>
              <w:rPr>
                <w:bCs/>
                <w:sz w:val="24"/>
                <w:szCs w:val="24"/>
              </w:rPr>
              <w:t>MACC HSE Training Ltd</w:t>
            </w:r>
          </w:p>
        </w:tc>
        <w:tc>
          <w:tcPr>
            <w:tcW w:w="7380" w:type="dxa"/>
            <w:tcBorders>
              <w:top w:val="single" w:sz="4" w:space="0" w:color="000000"/>
              <w:left w:val="single" w:sz="4" w:space="0" w:color="000000"/>
              <w:bottom w:val="single" w:sz="4" w:space="0" w:color="000000"/>
              <w:right w:val="single" w:sz="4" w:space="0" w:color="000000"/>
            </w:tcBorders>
            <w:hideMark/>
          </w:tcPr>
          <w:p w:rsidR="00A36F17" w:rsidRDefault="00A36F17" w:rsidP="00C2301D">
            <w:pPr>
              <w:widowControl w:val="0"/>
              <w:autoSpaceDE w:val="0"/>
              <w:autoSpaceDN w:val="0"/>
              <w:adjustRightInd w:val="0"/>
              <w:spacing w:before="2"/>
              <w:rPr>
                <w:b/>
                <w:sz w:val="24"/>
                <w:szCs w:val="24"/>
              </w:rPr>
            </w:pPr>
            <w:r>
              <w:rPr>
                <w:b/>
                <w:sz w:val="24"/>
                <w:szCs w:val="24"/>
              </w:rPr>
              <w:t>*Certificate:-</w:t>
            </w:r>
            <w:r>
              <w:rPr>
                <w:sz w:val="24"/>
                <w:szCs w:val="24"/>
              </w:rPr>
              <w:t>PTW,CPR, PPE, EMS, LTI, JHA, LOTO, COSHH, SOLAS, HAZOP,</w:t>
            </w:r>
            <w:r>
              <w:rPr>
                <w:b/>
                <w:sz w:val="24"/>
                <w:szCs w:val="24"/>
              </w:rPr>
              <w:t xml:space="preserve"> </w:t>
            </w:r>
            <w:r>
              <w:rPr>
                <w:sz w:val="24"/>
                <w:szCs w:val="24"/>
              </w:rPr>
              <w:t>HAZCOM, HAZID, SHOC,  HEMP, MSDS &amp; LOLER</w:t>
            </w:r>
          </w:p>
        </w:tc>
        <w:tc>
          <w:tcPr>
            <w:tcW w:w="990" w:type="dxa"/>
            <w:tcBorders>
              <w:top w:val="single" w:sz="4" w:space="0" w:color="000000"/>
              <w:left w:val="single" w:sz="4" w:space="0" w:color="000000"/>
              <w:bottom w:val="single" w:sz="4" w:space="0" w:color="000000"/>
              <w:right w:val="single" w:sz="4" w:space="0" w:color="000000"/>
            </w:tcBorders>
            <w:hideMark/>
          </w:tcPr>
          <w:p w:rsidR="00A36F17" w:rsidRDefault="00A36F17" w:rsidP="00C2301D">
            <w:pPr>
              <w:widowControl w:val="0"/>
              <w:autoSpaceDE w:val="0"/>
              <w:autoSpaceDN w:val="0"/>
              <w:adjustRightInd w:val="0"/>
              <w:spacing w:before="6"/>
              <w:ind w:left="96"/>
              <w:rPr>
                <w:bCs/>
                <w:w w:val="103"/>
              </w:rPr>
            </w:pPr>
            <w:r>
              <w:rPr>
                <w:bCs/>
                <w:w w:val="103"/>
              </w:rPr>
              <w:t>2011</w:t>
            </w:r>
          </w:p>
        </w:tc>
      </w:tr>
      <w:tr w:rsidR="00A36F17" w:rsidTr="00C2301D">
        <w:trPr>
          <w:trHeight w:hRule="exact" w:val="271"/>
        </w:trPr>
        <w:tc>
          <w:tcPr>
            <w:tcW w:w="3510" w:type="dxa"/>
            <w:tcBorders>
              <w:top w:val="single" w:sz="4" w:space="0" w:color="000000"/>
              <w:left w:val="single" w:sz="4" w:space="0" w:color="000000"/>
              <w:bottom w:val="single" w:sz="4" w:space="0" w:color="000000"/>
              <w:right w:val="single" w:sz="4" w:space="0" w:color="000000"/>
            </w:tcBorders>
            <w:hideMark/>
          </w:tcPr>
          <w:p w:rsidR="00A36F17" w:rsidRDefault="00A36F17" w:rsidP="00C2301D">
            <w:pPr>
              <w:widowControl w:val="0"/>
              <w:autoSpaceDE w:val="0"/>
              <w:autoSpaceDN w:val="0"/>
              <w:adjustRightInd w:val="0"/>
              <w:spacing w:before="4"/>
              <w:rPr>
                <w:sz w:val="24"/>
                <w:szCs w:val="24"/>
              </w:rPr>
            </w:pPr>
            <w:r>
              <w:rPr>
                <w:bCs/>
                <w:spacing w:val="1"/>
                <w:sz w:val="24"/>
                <w:szCs w:val="24"/>
              </w:rPr>
              <w:t>M</w:t>
            </w:r>
            <w:r>
              <w:rPr>
                <w:bCs/>
                <w:spacing w:val="-1"/>
                <w:sz w:val="24"/>
                <w:szCs w:val="24"/>
              </w:rPr>
              <w:t>M</w:t>
            </w:r>
            <w:r>
              <w:rPr>
                <w:bCs/>
                <w:sz w:val="24"/>
                <w:szCs w:val="24"/>
              </w:rPr>
              <w:t>C</w:t>
            </w:r>
            <w:r>
              <w:rPr>
                <w:bCs/>
                <w:spacing w:val="8"/>
                <w:sz w:val="24"/>
                <w:szCs w:val="24"/>
              </w:rPr>
              <w:t xml:space="preserve"> </w:t>
            </w:r>
            <w:r>
              <w:rPr>
                <w:bCs/>
                <w:spacing w:val="2"/>
                <w:w w:val="103"/>
                <w:sz w:val="24"/>
                <w:szCs w:val="24"/>
              </w:rPr>
              <w:t>A</w:t>
            </w:r>
            <w:r>
              <w:rPr>
                <w:bCs/>
                <w:spacing w:val="-1"/>
                <w:w w:val="103"/>
                <w:sz w:val="24"/>
                <w:szCs w:val="24"/>
              </w:rPr>
              <w:t>c</w:t>
            </w:r>
            <w:r>
              <w:rPr>
                <w:bCs/>
                <w:spacing w:val="2"/>
                <w:w w:val="103"/>
                <w:sz w:val="24"/>
                <w:szCs w:val="24"/>
              </w:rPr>
              <w:t>a</w:t>
            </w:r>
            <w:r>
              <w:rPr>
                <w:bCs/>
                <w:w w:val="103"/>
                <w:sz w:val="24"/>
                <w:szCs w:val="24"/>
              </w:rPr>
              <w:t>d</w:t>
            </w:r>
            <w:r>
              <w:rPr>
                <w:bCs/>
                <w:spacing w:val="1"/>
                <w:w w:val="103"/>
                <w:sz w:val="24"/>
                <w:szCs w:val="24"/>
              </w:rPr>
              <w:t>e</w:t>
            </w:r>
            <w:r>
              <w:rPr>
                <w:bCs/>
                <w:spacing w:val="-3"/>
                <w:w w:val="103"/>
                <w:sz w:val="24"/>
                <w:szCs w:val="24"/>
              </w:rPr>
              <w:t>m</w:t>
            </w:r>
            <w:r>
              <w:rPr>
                <w:bCs/>
                <w:w w:val="103"/>
                <w:sz w:val="24"/>
                <w:szCs w:val="24"/>
              </w:rPr>
              <w:t>y</w:t>
            </w:r>
          </w:p>
        </w:tc>
        <w:tc>
          <w:tcPr>
            <w:tcW w:w="7380" w:type="dxa"/>
            <w:tcBorders>
              <w:top w:val="single" w:sz="4" w:space="0" w:color="000000"/>
              <w:left w:val="single" w:sz="4" w:space="0" w:color="000000"/>
              <w:bottom w:val="single" w:sz="4" w:space="0" w:color="000000"/>
              <w:right w:val="single" w:sz="4" w:space="0" w:color="000000"/>
            </w:tcBorders>
            <w:hideMark/>
          </w:tcPr>
          <w:p w:rsidR="00A36F17" w:rsidRDefault="00A36F17" w:rsidP="00C2301D">
            <w:pPr>
              <w:widowControl w:val="0"/>
              <w:autoSpaceDE w:val="0"/>
              <w:autoSpaceDN w:val="0"/>
              <w:adjustRightInd w:val="0"/>
              <w:spacing w:before="4"/>
              <w:rPr>
                <w:sz w:val="24"/>
                <w:szCs w:val="24"/>
              </w:rPr>
            </w:pPr>
            <w:r>
              <w:rPr>
                <w:b/>
                <w:bCs/>
                <w:iCs/>
                <w:spacing w:val="2"/>
                <w:sz w:val="24"/>
                <w:szCs w:val="24"/>
              </w:rPr>
              <w:t>*C</w:t>
            </w:r>
            <w:r>
              <w:rPr>
                <w:b/>
                <w:bCs/>
                <w:iCs/>
                <w:spacing w:val="-1"/>
                <w:sz w:val="24"/>
                <w:szCs w:val="24"/>
              </w:rPr>
              <w:t>e</w:t>
            </w:r>
            <w:r>
              <w:rPr>
                <w:b/>
                <w:bCs/>
                <w:iCs/>
                <w:spacing w:val="1"/>
                <w:sz w:val="24"/>
                <w:szCs w:val="24"/>
              </w:rPr>
              <w:t>r</w:t>
            </w:r>
            <w:r>
              <w:rPr>
                <w:b/>
                <w:bCs/>
                <w:iCs/>
                <w:spacing w:val="-1"/>
                <w:sz w:val="24"/>
                <w:szCs w:val="24"/>
              </w:rPr>
              <w:t>ti</w:t>
            </w:r>
            <w:r>
              <w:rPr>
                <w:b/>
                <w:bCs/>
                <w:iCs/>
                <w:spacing w:val="1"/>
                <w:sz w:val="24"/>
                <w:szCs w:val="24"/>
              </w:rPr>
              <w:t>f</w:t>
            </w:r>
            <w:r>
              <w:rPr>
                <w:b/>
                <w:bCs/>
                <w:iCs/>
                <w:spacing w:val="-1"/>
                <w:sz w:val="24"/>
                <w:szCs w:val="24"/>
              </w:rPr>
              <w:t>i</w:t>
            </w:r>
            <w:r>
              <w:rPr>
                <w:b/>
                <w:bCs/>
                <w:iCs/>
                <w:spacing w:val="1"/>
                <w:sz w:val="24"/>
                <w:szCs w:val="24"/>
              </w:rPr>
              <w:t>c</w:t>
            </w:r>
            <w:r>
              <w:rPr>
                <w:b/>
                <w:bCs/>
                <w:iCs/>
                <w:spacing w:val="2"/>
                <w:sz w:val="24"/>
                <w:szCs w:val="24"/>
              </w:rPr>
              <w:t>a</w:t>
            </w:r>
            <w:r>
              <w:rPr>
                <w:b/>
                <w:bCs/>
                <w:iCs/>
                <w:spacing w:val="-1"/>
                <w:sz w:val="24"/>
                <w:szCs w:val="24"/>
              </w:rPr>
              <w:t>t</w:t>
            </w:r>
            <w:r>
              <w:rPr>
                <w:b/>
                <w:bCs/>
                <w:iCs/>
                <w:sz w:val="24"/>
                <w:szCs w:val="24"/>
              </w:rPr>
              <w:t>e</w:t>
            </w:r>
            <w:r>
              <w:rPr>
                <w:b/>
                <w:bCs/>
                <w:iCs/>
                <w:spacing w:val="5"/>
                <w:sz w:val="24"/>
                <w:szCs w:val="24"/>
              </w:rPr>
              <w:t xml:space="preserve"> </w:t>
            </w:r>
            <w:r>
              <w:rPr>
                <w:b/>
                <w:bCs/>
                <w:iCs/>
                <w:sz w:val="24"/>
                <w:szCs w:val="24"/>
              </w:rPr>
              <w:t xml:space="preserve">of </w:t>
            </w:r>
            <w:r>
              <w:rPr>
                <w:b/>
                <w:bCs/>
                <w:iCs/>
                <w:spacing w:val="8"/>
                <w:sz w:val="24"/>
                <w:szCs w:val="24"/>
              </w:rPr>
              <w:t xml:space="preserve"> </w:t>
            </w:r>
            <w:r>
              <w:rPr>
                <w:b/>
                <w:bCs/>
                <w:iCs/>
                <w:sz w:val="24"/>
                <w:szCs w:val="24"/>
              </w:rPr>
              <w:t>Co</w:t>
            </w:r>
            <w:r>
              <w:rPr>
                <w:b/>
                <w:bCs/>
                <w:iCs/>
                <w:spacing w:val="1"/>
                <w:sz w:val="24"/>
                <w:szCs w:val="24"/>
              </w:rPr>
              <w:t>m</w:t>
            </w:r>
            <w:r>
              <w:rPr>
                <w:b/>
                <w:bCs/>
                <w:iCs/>
                <w:sz w:val="24"/>
                <w:szCs w:val="24"/>
              </w:rPr>
              <w:t>p</w:t>
            </w:r>
            <w:r>
              <w:rPr>
                <w:b/>
                <w:bCs/>
                <w:iCs/>
                <w:spacing w:val="1"/>
                <w:sz w:val="24"/>
                <w:szCs w:val="24"/>
              </w:rPr>
              <w:t>e</w:t>
            </w:r>
            <w:r>
              <w:rPr>
                <w:b/>
                <w:bCs/>
                <w:iCs/>
                <w:spacing w:val="-1"/>
                <w:sz w:val="24"/>
                <w:szCs w:val="24"/>
              </w:rPr>
              <w:t>t</w:t>
            </w:r>
            <w:r>
              <w:rPr>
                <w:b/>
                <w:bCs/>
                <w:iCs/>
                <w:spacing w:val="1"/>
                <w:sz w:val="24"/>
                <w:szCs w:val="24"/>
              </w:rPr>
              <w:t>e</w:t>
            </w:r>
            <w:r>
              <w:rPr>
                <w:b/>
                <w:bCs/>
                <w:iCs/>
                <w:sz w:val="24"/>
                <w:szCs w:val="24"/>
              </w:rPr>
              <w:t>n</w:t>
            </w:r>
            <w:r>
              <w:rPr>
                <w:b/>
                <w:bCs/>
                <w:iCs/>
                <w:spacing w:val="-1"/>
                <w:sz w:val="24"/>
                <w:szCs w:val="24"/>
              </w:rPr>
              <w:t>c</w:t>
            </w:r>
            <w:r>
              <w:rPr>
                <w:b/>
                <w:bCs/>
                <w:iCs/>
                <w:sz w:val="24"/>
                <w:szCs w:val="24"/>
              </w:rPr>
              <w:t>e</w:t>
            </w:r>
            <w:r>
              <w:rPr>
                <w:b/>
                <w:bCs/>
                <w:iCs/>
                <w:spacing w:val="14"/>
                <w:sz w:val="24"/>
                <w:szCs w:val="24"/>
              </w:rPr>
              <w:t>:-</w:t>
            </w:r>
            <w:r>
              <w:rPr>
                <w:bCs/>
                <w:spacing w:val="1"/>
                <w:sz w:val="24"/>
                <w:szCs w:val="24"/>
              </w:rPr>
              <w:t>O</w:t>
            </w:r>
            <w:r>
              <w:rPr>
                <w:bCs/>
                <w:spacing w:val="-1"/>
                <w:sz w:val="24"/>
                <w:szCs w:val="24"/>
              </w:rPr>
              <w:t>il</w:t>
            </w:r>
            <w:r>
              <w:rPr>
                <w:bCs/>
                <w:spacing w:val="3"/>
                <w:sz w:val="24"/>
                <w:szCs w:val="24"/>
              </w:rPr>
              <w:t>f</w:t>
            </w:r>
            <w:r>
              <w:rPr>
                <w:bCs/>
                <w:spacing w:val="-1"/>
                <w:sz w:val="24"/>
                <w:szCs w:val="24"/>
              </w:rPr>
              <w:t>i</w:t>
            </w:r>
            <w:r>
              <w:rPr>
                <w:bCs/>
                <w:spacing w:val="1"/>
                <w:sz w:val="24"/>
                <w:szCs w:val="24"/>
              </w:rPr>
              <w:t>e</w:t>
            </w:r>
            <w:r>
              <w:rPr>
                <w:bCs/>
                <w:spacing w:val="-1"/>
                <w:sz w:val="24"/>
                <w:szCs w:val="24"/>
              </w:rPr>
              <w:t>l</w:t>
            </w:r>
            <w:r>
              <w:rPr>
                <w:bCs/>
                <w:sz w:val="24"/>
                <w:szCs w:val="24"/>
              </w:rPr>
              <w:t>d</w:t>
            </w:r>
            <w:r>
              <w:rPr>
                <w:bCs/>
                <w:spacing w:val="7"/>
                <w:sz w:val="24"/>
                <w:szCs w:val="24"/>
              </w:rPr>
              <w:t xml:space="preserve"> </w:t>
            </w:r>
            <w:r>
              <w:rPr>
                <w:bCs/>
                <w:spacing w:val="1"/>
                <w:sz w:val="24"/>
                <w:szCs w:val="24"/>
              </w:rPr>
              <w:t>H</w:t>
            </w:r>
            <w:r>
              <w:rPr>
                <w:bCs/>
                <w:spacing w:val="-2"/>
                <w:sz w:val="24"/>
                <w:szCs w:val="24"/>
              </w:rPr>
              <w:t>S</w:t>
            </w:r>
            <w:r>
              <w:rPr>
                <w:bCs/>
                <w:sz w:val="24"/>
                <w:szCs w:val="24"/>
              </w:rPr>
              <w:t>E</w:t>
            </w:r>
            <w:r>
              <w:rPr>
                <w:bCs/>
                <w:spacing w:val="9"/>
                <w:sz w:val="24"/>
                <w:szCs w:val="24"/>
              </w:rPr>
              <w:t xml:space="preserve"> </w:t>
            </w:r>
            <w:r>
              <w:rPr>
                <w:bCs/>
                <w:sz w:val="24"/>
                <w:szCs w:val="24"/>
              </w:rPr>
              <w:t>&amp;</w:t>
            </w:r>
            <w:r>
              <w:rPr>
                <w:bCs/>
                <w:spacing w:val="4"/>
                <w:sz w:val="24"/>
                <w:szCs w:val="24"/>
              </w:rPr>
              <w:t xml:space="preserve"> </w:t>
            </w:r>
            <w:r>
              <w:rPr>
                <w:bCs/>
                <w:spacing w:val="2"/>
                <w:sz w:val="24"/>
                <w:szCs w:val="24"/>
              </w:rPr>
              <w:t>R</w:t>
            </w:r>
            <w:r>
              <w:rPr>
                <w:bCs/>
                <w:spacing w:val="-1"/>
                <w:sz w:val="24"/>
                <w:szCs w:val="24"/>
              </w:rPr>
              <w:t>i</w:t>
            </w:r>
            <w:r>
              <w:rPr>
                <w:bCs/>
                <w:spacing w:val="1"/>
                <w:sz w:val="24"/>
                <w:szCs w:val="24"/>
              </w:rPr>
              <w:t>s</w:t>
            </w:r>
            <w:r>
              <w:rPr>
                <w:bCs/>
                <w:sz w:val="24"/>
                <w:szCs w:val="24"/>
              </w:rPr>
              <w:t xml:space="preserve">k </w:t>
            </w:r>
            <w:r>
              <w:rPr>
                <w:bCs/>
                <w:spacing w:val="6"/>
                <w:sz w:val="24"/>
                <w:szCs w:val="24"/>
              </w:rPr>
              <w:t xml:space="preserve"> </w:t>
            </w:r>
            <w:r>
              <w:rPr>
                <w:bCs/>
                <w:spacing w:val="-1"/>
                <w:w w:val="103"/>
                <w:sz w:val="24"/>
                <w:szCs w:val="24"/>
              </w:rPr>
              <w:t>M</w:t>
            </w:r>
            <w:r>
              <w:rPr>
                <w:bCs/>
                <w:spacing w:val="2"/>
                <w:w w:val="103"/>
                <w:sz w:val="24"/>
                <w:szCs w:val="24"/>
              </w:rPr>
              <w:t>a</w:t>
            </w:r>
            <w:r>
              <w:rPr>
                <w:bCs/>
                <w:spacing w:val="-2"/>
                <w:w w:val="103"/>
                <w:sz w:val="24"/>
                <w:szCs w:val="24"/>
              </w:rPr>
              <w:t>n</w:t>
            </w:r>
            <w:r>
              <w:rPr>
                <w:bCs/>
                <w:w w:val="103"/>
                <w:sz w:val="24"/>
                <w:szCs w:val="24"/>
              </w:rPr>
              <w:t>a</w:t>
            </w:r>
            <w:r>
              <w:rPr>
                <w:bCs/>
                <w:spacing w:val="2"/>
                <w:w w:val="103"/>
                <w:sz w:val="24"/>
                <w:szCs w:val="24"/>
              </w:rPr>
              <w:t>g</w:t>
            </w:r>
            <w:r>
              <w:rPr>
                <w:bCs/>
                <w:spacing w:val="1"/>
                <w:w w:val="103"/>
                <w:sz w:val="24"/>
                <w:szCs w:val="24"/>
              </w:rPr>
              <w:t>e</w:t>
            </w:r>
            <w:r>
              <w:rPr>
                <w:bCs/>
                <w:spacing w:val="-1"/>
                <w:w w:val="103"/>
                <w:sz w:val="24"/>
                <w:szCs w:val="24"/>
              </w:rPr>
              <w:t>m</w:t>
            </w:r>
            <w:r>
              <w:rPr>
                <w:bCs/>
                <w:spacing w:val="1"/>
                <w:w w:val="103"/>
                <w:sz w:val="24"/>
                <w:szCs w:val="24"/>
              </w:rPr>
              <w:t>e</w:t>
            </w:r>
            <w:r>
              <w:rPr>
                <w:bCs/>
                <w:spacing w:val="-2"/>
                <w:w w:val="103"/>
                <w:sz w:val="24"/>
                <w:szCs w:val="24"/>
              </w:rPr>
              <w:t>n</w:t>
            </w:r>
            <w:r>
              <w:rPr>
                <w:bCs/>
                <w:w w:val="103"/>
                <w:sz w:val="24"/>
                <w:szCs w:val="24"/>
              </w:rPr>
              <w:t>t</w:t>
            </w:r>
          </w:p>
        </w:tc>
        <w:tc>
          <w:tcPr>
            <w:tcW w:w="990" w:type="dxa"/>
            <w:tcBorders>
              <w:top w:val="single" w:sz="4" w:space="0" w:color="000000"/>
              <w:left w:val="single" w:sz="4" w:space="0" w:color="000000"/>
              <w:bottom w:val="single" w:sz="4" w:space="0" w:color="000000"/>
              <w:right w:val="single" w:sz="4" w:space="0" w:color="000000"/>
            </w:tcBorders>
            <w:hideMark/>
          </w:tcPr>
          <w:p w:rsidR="00A36F17" w:rsidRDefault="00A36F17" w:rsidP="00C2301D">
            <w:pPr>
              <w:widowControl w:val="0"/>
              <w:autoSpaceDE w:val="0"/>
              <w:autoSpaceDN w:val="0"/>
              <w:adjustRightInd w:val="0"/>
              <w:spacing w:before="4"/>
              <w:ind w:left="96"/>
            </w:pPr>
            <w:r>
              <w:rPr>
                <w:bCs/>
                <w:w w:val="103"/>
              </w:rPr>
              <w:t>2009</w:t>
            </w:r>
          </w:p>
        </w:tc>
      </w:tr>
      <w:tr w:rsidR="00A36F17" w:rsidTr="00C2301D">
        <w:trPr>
          <w:trHeight w:hRule="exact" w:val="334"/>
        </w:trPr>
        <w:tc>
          <w:tcPr>
            <w:tcW w:w="3510" w:type="dxa"/>
            <w:tcBorders>
              <w:top w:val="single" w:sz="4" w:space="0" w:color="000000"/>
              <w:left w:val="single" w:sz="4" w:space="0" w:color="000000"/>
              <w:bottom w:val="single" w:sz="4" w:space="0" w:color="000000"/>
              <w:right w:val="single" w:sz="4" w:space="0" w:color="000000"/>
            </w:tcBorders>
            <w:hideMark/>
          </w:tcPr>
          <w:p w:rsidR="00A36F17" w:rsidRDefault="00A36F17" w:rsidP="00C2301D">
            <w:pPr>
              <w:widowControl w:val="0"/>
              <w:autoSpaceDE w:val="0"/>
              <w:autoSpaceDN w:val="0"/>
              <w:adjustRightInd w:val="0"/>
              <w:spacing w:before="5"/>
              <w:rPr>
                <w:bCs/>
                <w:spacing w:val="2"/>
                <w:sz w:val="24"/>
                <w:szCs w:val="24"/>
              </w:rPr>
            </w:pPr>
            <w:r>
              <w:rPr>
                <w:bCs/>
                <w:sz w:val="24"/>
                <w:szCs w:val="24"/>
              </w:rPr>
              <w:t>I</w:t>
            </w:r>
            <w:r>
              <w:rPr>
                <w:bCs/>
                <w:spacing w:val="-1"/>
                <w:sz w:val="24"/>
                <w:szCs w:val="24"/>
              </w:rPr>
              <w:t>n</w:t>
            </w:r>
            <w:r>
              <w:rPr>
                <w:bCs/>
                <w:spacing w:val="1"/>
                <w:sz w:val="24"/>
                <w:szCs w:val="24"/>
              </w:rPr>
              <w:t>d</w:t>
            </w:r>
            <w:r>
              <w:rPr>
                <w:bCs/>
                <w:spacing w:val="-1"/>
                <w:sz w:val="24"/>
                <w:szCs w:val="24"/>
              </w:rPr>
              <w:t>u</w:t>
            </w:r>
            <w:r>
              <w:rPr>
                <w:bCs/>
                <w:sz w:val="24"/>
                <w:szCs w:val="24"/>
              </w:rPr>
              <w:t>st</w:t>
            </w:r>
            <w:r>
              <w:rPr>
                <w:bCs/>
                <w:spacing w:val="2"/>
                <w:sz w:val="24"/>
                <w:szCs w:val="24"/>
              </w:rPr>
              <w:t>r</w:t>
            </w:r>
            <w:r>
              <w:rPr>
                <w:bCs/>
                <w:spacing w:val="1"/>
                <w:sz w:val="24"/>
                <w:szCs w:val="24"/>
              </w:rPr>
              <w:t>i</w:t>
            </w:r>
            <w:r>
              <w:rPr>
                <w:bCs/>
                <w:sz w:val="24"/>
                <w:szCs w:val="24"/>
              </w:rPr>
              <w:t>al</w:t>
            </w:r>
            <w:r>
              <w:rPr>
                <w:bCs/>
                <w:spacing w:val="4"/>
                <w:sz w:val="24"/>
                <w:szCs w:val="24"/>
              </w:rPr>
              <w:t xml:space="preserve"> </w:t>
            </w:r>
            <w:r>
              <w:rPr>
                <w:bCs/>
                <w:spacing w:val="-1"/>
                <w:sz w:val="24"/>
                <w:szCs w:val="24"/>
              </w:rPr>
              <w:t>S</w:t>
            </w:r>
            <w:r>
              <w:rPr>
                <w:bCs/>
                <w:sz w:val="24"/>
                <w:szCs w:val="24"/>
              </w:rPr>
              <w:t>a</w:t>
            </w:r>
            <w:r>
              <w:rPr>
                <w:bCs/>
                <w:spacing w:val="2"/>
                <w:sz w:val="24"/>
                <w:szCs w:val="24"/>
              </w:rPr>
              <w:t>fe</w:t>
            </w:r>
            <w:r>
              <w:rPr>
                <w:bCs/>
                <w:sz w:val="24"/>
                <w:szCs w:val="24"/>
              </w:rPr>
              <w:t>ty</w:t>
            </w:r>
            <w:r>
              <w:rPr>
                <w:bCs/>
                <w:spacing w:val="4"/>
                <w:sz w:val="24"/>
                <w:szCs w:val="24"/>
              </w:rPr>
              <w:t xml:space="preserve"> </w:t>
            </w:r>
            <w:r>
              <w:rPr>
                <w:bCs/>
                <w:spacing w:val="1"/>
                <w:sz w:val="24"/>
                <w:szCs w:val="24"/>
              </w:rPr>
              <w:t>T</w:t>
            </w:r>
            <w:r>
              <w:rPr>
                <w:bCs/>
                <w:spacing w:val="2"/>
                <w:sz w:val="24"/>
                <w:szCs w:val="24"/>
              </w:rPr>
              <w:t>r</w:t>
            </w:r>
            <w:r>
              <w:rPr>
                <w:bCs/>
                <w:spacing w:val="-2"/>
                <w:sz w:val="24"/>
                <w:szCs w:val="24"/>
              </w:rPr>
              <w:t>a</w:t>
            </w:r>
            <w:r>
              <w:rPr>
                <w:bCs/>
                <w:spacing w:val="1"/>
                <w:sz w:val="24"/>
                <w:szCs w:val="24"/>
              </w:rPr>
              <w:t>i</w:t>
            </w:r>
            <w:r>
              <w:rPr>
                <w:bCs/>
                <w:spacing w:val="-1"/>
                <w:sz w:val="24"/>
                <w:szCs w:val="24"/>
              </w:rPr>
              <w:t>n</w:t>
            </w:r>
            <w:r>
              <w:rPr>
                <w:bCs/>
                <w:spacing w:val="1"/>
                <w:sz w:val="24"/>
                <w:szCs w:val="24"/>
              </w:rPr>
              <w:t>i</w:t>
            </w:r>
            <w:r>
              <w:rPr>
                <w:bCs/>
                <w:spacing w:val="-1"/>
                <w:sz w:val="24"/>
                <w:szCs w:val="24"/>
              </w:rPr>
              <w:t>n</w:t>
            </w:r>
            <w:r>
              <w:rPr>
                <w:bCs/>
                <w:sz w:val="24"/>
                <w:szCs w:val="24"/>
              </w:rPr>
              <w:t>g</w:t>
            </w:r>
            <w:r>
              <w:rPr>
                <w:bCs/>
                <w:spacing w:val="5"/>
                <w:sz w:val="24"/>
                <w:szCs w:val="24"/>
              </w:rPr>
              <w:t xml:space="preserve"> </w:t>
            </w:r>
            <w:r>
              <w:rPr>
                <w:bCs/>
                <w:sz w:val="24"/>
                <w:szCs w:val="24"/>
              </w:rPr>
              <w:t>I</w:t>
            </w:r>
            <w:r>
              <w:rPr>
                <w:bCs/>
                <w:spacing w:val="-1"/>
                <w:sz w:val="24"/>
                <w:szCs w:val="24"/>
              </w:rPr>
              <w:t>n</w:t>
            </w:r>
            <w:r>
              <w:rPr>
                <w:bCs/>
                <w:sz w:val="24"/>
                <w:szCs w:val="24"/>
              </w:rPr>
              <w:t>st</w:t>
            </w:r>
            <w:r>
              <w:rPr>
                <w:bCs/>
                <w:spacing w:val="1"/>
                <w:sz w:val="24"/>
                <w:szCs w:val="24"/>
              </w:rPr>
              <w:t>i</w:t>
            </w:r>
            <w:r>
              <w:rPr>
                <w:bCs/>
                <w:spacing w:val="2"/>
                <w:sz w:val="24"/>
                <w:szCs w:val="24"/>
              </w:rPr>
              <w:t>t</w:t>
            </w:r>
            <w:r>
              <w:rPr>
                <w:bCs/>
                <w:spacing w:val="-1"/>
                <w:sz w:val="24"/>
                <w:szCs w:val="24"/>
              </w:rPr>
              <w:t>u</w:t>
            </w:r>
            <w:r>
              <w:rPr>
                <w:bCs/>
                <w:sz w:val="24"/>
                <w:szCs w:val="24"/>
              </w:rPr>
              <w:t>t</w:t>
            </w:r>
            <w:r>
              <w:rPr>
                <w:bCs/>
                <w:spacing w:val="2"/>
                <w:sz w:val="24"/>
                <w:szCs w:val="24"/>
              </w:rPr>
              <w:t xml:space="preserve">e </w:t>
            </w:r>
          </w:p>
        </w:tc>
        <w:tc>
          <w:tcPr>
            <w:tcW w:w="7380" w:type="dxa"/>
            <w:tcBorders>
              <w:top w:val="single" w:sz="4" w:space="0" w:color="000000"/>
              <w:left w:val="single" w:sz="4" w:space="0" w:color="000000"/>
              <w:bottom w:val="single" w:sz="4" w:space="0" w:color="000000"/>
              <w:right w:val="single" w:sz="4" w:space="0" w:color="000000"/>
            </w:tcBorders>
          </w:tcPr>
          <w:p w:rsidR="00A36F17" w:rsidRDefault="00A36F17" w:rsidP="00C2301D">
            <w:pPr>
              <w:widowControl w:val="0"/>
              <w:autoSpaceDE w:val="0"/>
              <w:autoSpaceDN w:val="0"/>
              <w:adjustRightInd w:val="0"/>
              <w:spacing w:before="5"/>
              <w:rPr>
                <w:sz w:val="24"/>
                <w:szCs w:val="24"/>
              </w:rPr>
            </w:pPr>
            <w:r>
              <w:rPr>
                <w:b/>
                <w:bCs/>
                <w:sz w:val="24"/>
                <w:szCs w:val="24"/>
              </w:rPr>
              <w:t>*C</w:t>
            </w:r>
            <w:r>
              <w:rPr>
                <w:b/>
                <w:bCs/>
                <w:spacing w:val="2"/>
                <w:sz w:val="24"/>
                <w:szCs w:val="24"/>
              </w:rPr>
              <w:t>er</w:t>
            </w:r>
            <w:r>
              <w:rPr>
                <w:b/>
                <w:bCs/>
                <w:sz w:val="24"/>
                <w:szCs w:val="24"/>
              </w:rPr>
              <w:t>t</w:t>
            </w:r>
            <w:r>
              <w:rPr>
                <w:b/>
                <w:bCs/>
                <w:spacing w:val="-1"/>
                <w:sz w:val="24"/>
                <w:szCs w:val="24"/>
              </w:rPr>
              <w:t>i</w:t>
            </w:r>
            <w:r>
              <w:rPr>
                <w:b/>
                <w:bCs/>
                <w:spacing w:val="2"/>
                <w:sz w:val="24"/>
                <w:szCs w:val="24"/>
              </w:rPr>
              <w:t>f</w:t>
            </w:r>
            <w:r>
              <w:rPr>
                <w:b/>
                <w:bCs/>
                <w:spacing w:val="1"/>
                <w:sz w:val="24"/>
                <w:szCs w:val="24"/>
              </w:rPr>
              <w:t>i</w:t>
            </w:r>
            <w:r>
              <w:rPr>
                <w:b/>
                <w:bCs/>
                <w:spacing w:val="2"/>
                <w:sz w:val="24"/>
                <w:szCs w:val="24"/>
              </w:rPr>
              <w:t>c</w:t>
            </w:r>
            <w:r>
              <w:rPr>
                <w:b/>
                <w:bCs/>
                <w:sz w:val="24"/>
                <w:szCs w:val="24"/>
              </w:rPr>
              <w:t>a</w:t>
            </w:r>
            <w:r>
              <w:rPr>
                <w:b/>
                <w:bCs/>
                <w:spacing w:val="-2"/>
                <w:sz w:val="24"/>
                <w:szCs w:val="24"/>
              </w:rPr>
              <w:t>t</w:t>
            </w:r>
            <w:r>
              <w:rPr>
                <w:b/>
                <w:bCs/>
                <w:sz w:val="24"/>
                <w:szCs w:val="24"/>
              </w:rPr>
              <w:t>e</w:t>
            </w:r>
            <w:r>
              <w:rPr>
                <w:b/>
                <w:bCs/>
                <w:spacing w:val="37"/>
                <w:sz w:val="24"/>
                <w:szCs w:val="24"/>
              </w:rPr>
              <w:t xml:space="preserve"> </w:t>
            </w:r>
            <w:r>
              <w:rPr>
                <w:b/>
                <w:bCs/>
                <w:sz w:val="24"/>
                <w:szCs w:val="24"/>
              </w:rPr>
              <w:t>of</w:t>
            </w:r>
            <w:r>
              <w:rPr>
                <w:b/>
                <w:bCs/>
                <w:spacing w:val="37"/>
                <w:sz w:val="24"/>
                <w:szCs w:val="24"/>
              </w:rPr>
              <w:t xml:space="preserve"> </w:t>
            </w:r>
            <w:r>
              <w:rPr>
                <w:b/>
                <w:bCs/>
                <w:sz w:val="24"/>
                <w:szCs w:val="24"/>
              </w:rPr>
              <w:t>P</w:t>
            </w:r>
            <w:r>
              <w:rPr>
                <w:b/>
                <w:bCs/>
                <w:spacing w:val="2"/>
                <w:sz w:val="24"/>
                <w:szCs w:val="24"/>
              </w:rPr>
              <w:t>r</w:t>
            </w:r>
            <w:r>
              <w:rPr>
                <w:b/>
                <w:bCs/>
                <w:spacing w:val="-2"/>
                <w:sz w:val="24"/>
                <w:szCs w:val="24"/>
              </w:rPr>
              <w:t>o</w:t>
            </w:r>
            <w:r>
              <w:rPr>
                <w:b/>
                <w:bCs/>
                <w:spacing w:val="2"/>
                <w:sz w:val="24"/>
                <w:szCs w:val="24"/>
              </w:rPr>
              <w:t>f</w:t>
            </w:r>
            <w:r>
              <w:rPr>
                <w:b/>
                <w:bCs/>
                <w:spacing w:val="-1"/>
                <w:sz w:val="24"/>
                <w:szCs w:val="24"/>
              </w:rPr>
              <w:t>i</w:t>
            </w:r>
            <w:r>
              <w:rPr>
                <w:b/>
                <w:bCs/>
                <w:spacing w:val="2"/>
                <w:sz w:val="24"/>
                <w:szCs w:val="24"/>
              </w:rPr>
              <w:t>c</w:t>
            </w:r>
            <w:r>
              <w:rPr>
                <w:b/>
                <w:bCs/>
                <w:spacing w:val="1"/>
                <w:sz w:val="24"/>
                <w:szCs w:val="24"/>
              </w:rPr>
              <w:t>i</w:t>
            </w:r>
            <w:r>
              <w:rPr>
                <w:b/>
                <w:bCs/>
                <w:spacing w:val="2"/>
                <w:sz w:val="24"/>
                <w:szCs w:val="24"/>
              </w:rPr>
              <w:t>e</w:t>
            </w:r>
            <w:r>
              <w:rPr>
                <w:b/>
                <w:bCs/>
                <w:spacing w:val="-3"/>
                <w:sz w:val="24"/>
                <w:szCs w:val="24"/>
              </w:rPr>
              <w:t>n</w:t>
            </w:r>
            <w:r>
              <w:rPr>
                <w:b/>
                <w:bCs/>
                <w:spacing w:val="2"/>
                <w:sz w:val="24"/>
                <w:szCs w:val="24"/>
              </w:rPr>
              <w:t>c</w:t>
            </w:r>
            <w:r>
              <w:rPr>
                <w:b/>
                <w:bCs/>
                <w:sz w:val="24"/>
                <w:szCs w:val="24"/>
              </w:rPr>
              <w:t>y</w:t>
            </w:r>
            <w:r>
              <w:rPr>
                <w:b/>
                <w:bCs/>
                <w:spacing w:val="35"/>
                <w:sz w:val="24"/>
                <w:szCs w:val="24"/>
              </w:rPr>
              <w:t>:-</w:t>
            </w:r>
            <w:r>
              <w:rPr>
                <w:bCs/>
                <w:w w:val="102"/>
                <w:sz w:val="24"/>
                <w:szCs w:val="24"/>
              </w:rPr>
              <w:t>Occupational Health, Safety &amp; Environment</w:t>
            </w:r>
          </w:p>
          <w:p w:rsidR="00A36F17" w:rsidRDefault="00A36F17" w:rsidP="00C2301D">
            <w:pPr>
              <w:widowControl w:val="0"/>
              <w:autoSpaceDE w:val="0"/>
              <w:autoSpaceDN w:val="0"/>
              <w:adjustRightInd w:val="0"/>
              <w:spacing w:before="5" w:line="130" w:lineRule="exact"/>
              <w:rPr>
                <w:sz w:val="24"/>
                <w:szCs w:val="24"/>
              </w:rPr>
            </w:pPr>
          </w:p>
          <w:p w:rsidR="00A36F17" w:rsidRDefault="00A36F17" w:rsidP="00C2301D">
            <w:pPr>
              <w:widowControl w:val="0"/>
              <w:autoSpaceDE w:val="0"/>
              <w:autoSpaceDN w:val="0"/>
              <w:adjustRightInd w:val="0"/>
              <w:spacing w:before="4"/>
              <w:ind w:left="148"/>
              <w:rPr>
                <w:b/>
                <w:bCs/>
                <w:i/>
                <w:iCs/>
                <w:spacing w:val="2"/>
                <w:sz w:val="24"/>
                <w:szCs w:val="24"/>
              </w:rPr>
            </w:pPr>
          </w:p>
        </w:tc>
        <w:tc>
          <w:tcPr>
            <w:tcW w:w="990" w:type="dxa"/>
            <w:tcBorders>
              <w:top w:val="single" w:sz="4" w:space="0" w:color="000000"/>
              <w:left w:val="single" w:sz="4" w:space="0" w:color="000000"/>
              <w:bottom w:val="single" w:sz="4" w:space="0" w:color="000000"/>
              <w:right w:val="single" w:sz="4" w:space="0" w:color="000000"/>
            </w:tcBorders>
            <w:hideMark/>
          </w:tcPr>
          <w:p w:rsidR="00A36F17" w:rsidRDefault="00A36F17" w:rsidP="00C2301D">
            <w:pPr>
              <w:widowControl w:val="0"/>
              <w:autoSpaceDE w:val="0"/>
              <w:autoSpaceDN w:val="0"/>
              <w:adjustRightInd w:val="0"/>
              <w:spacing w:before="4"/>
              <w:ind w:left="96"/>
              <w:rPr>
                <w:bCs/>
                <w:w w:val="103"/>
                <w:sz w:val="24"/>
                <w:szCs w:val="24"/>
              </w:rPr>
            </w:pPr>
            <w:r>
              <w:rPr>
                <w:bCs/>
                <w:w w:val="103"/>
                <w:sz w:val="24"/>
                <w:szCs w:val="24"/>
              </w:rPr>
              <w:t>2008</w:t>
            </w:r>
          </w:p>
        </w:tc>
      </w:tr>
    </w:tbl>
    <w:p w:rsidR="00A36F17" w:rsidRDefault="00A36F17" w:rsidP="00A36F17">
      <w:pPr>
        <w:widowControl w:val="0"/>
        <w:autoSpaceDE w:val="0"/>
        <w:autoSpaceDN w:val="0"/>
        <w:adjustRightInd w:val="0"/>
        <w:rPr>
          <w:b/>
          <w:bCs/>
          <w:spacing w:val="1"/>
          <w:sz w:val="28"/>
          <w:szCs w:val="28"/>
          <w:u w:val="single"/>
        </w:rPr>
      </w:pPr>
    </w:p>
    <w:p w:rsidR="00A36F17" w:rsidRDefault="00A36F17" w:rsidP="00A36F17">
      <w:pPr>
        <w:widowControl w:val="0"/>
        <w:autoSpaceDE w:val="0"/>
        <w:autoSpaceDN w:val="0"/>
        <w:adjustRightInd w:val="0"/>
        <w:ind w:left="790"/>
        <w:rPr>
          <w:b/>
          <w:bCs/>
          <w:spacing w:val="1"/>
          <w:sz w:val="28"/>
          <w:szCs w:val="28"/>
          <w:u w:val="single"/>
        </w:rPr>
      </w:pPr>
      <w:r>
        <w:rPr>
          <w:b/>
          <w:bCs/>
          <w:spacing w:val="1"/>
          <w:sz w:val="28"/>
          <w:szCs w:val="28"/>
          <w:u w:val="single"/>
        </w:rPr>
        <w:t>EXPERTISE PROFILE:</w:t>
      </w:r>
    </w:p>
    <w:p w:rsidR="00A36F17" w:rsidRPr="008E1A6B" w:rsidRDefault="00625E87" w:rsidP="00A36F17">
      <w:pPr>
        <w:widowControl w:val="0"/>
        <w:autoSpaceDE w:val="0"/>
        <w:autoSpaceDN w:val="0"/>
        <w:adjustRightInd w:val="0"/>
        <w:spacing w:line="367" w:lineRule="auto"/>
        <w:ind w:right="836"/>
        <w:rPr>
          <w:i/>
          <w:sz w:val="19"/>
          <w:szCs w:val="19"/>
        </w:rPr>
      </w:pPr>
      <w:r>
        <w:rPr>
          <w:spacing w:val="-2"/>
        </w:rPr>
        <w:t>*</w:t>
      </w:r>
      <w:r w:rsidRPr="008E1A6B">
        <w:rPr>
          <w:spacing w:val="-2"/>
          <w:sz w:val="19"/>
          <w:szCs w:val="19"/>
        </w:rPr>
        <w:t xml:space="preserve">Genius </w:t>
      </w:r>
      <w:r w:rsidR="00A36F17" w:rsidRPr="008E1A6B">
        <w:rPr>
          <w:spacing w:val="-2"/>
          <w:sz w:val="19"/>
          <w:szCs w:val="19"/>
        </w:rPr>
        <w:t xml:space="preserve">in the </w:t>
      </w:r>
      <w:r w:rsidRPr="008E1A6B">
        <w:rPr>
          <w:sz w:val="19"/>
          <w:szCs w:val="19"/>
        </w:rPr>
        <w:t>Implementation</w:t>
      </w:r>
      <w:r w:rsidR="00A36F17" w:rsidRPr="008E1A6B">
        <w:rPr>
          <w:sz w:val="19"/>
          <w:szCs w:val="19"/>
        </w:rPr>
        <w:t xml:space="preserve"> </w:t>
      </w:r>
      <w:r w:rsidR="00A36F17" w:rsidRPr="008E1A6B">
        <w:rPr>
          <w:spacing w:val="-2"/>
          <w:sz w:val="19"/>
          <w:szCs w:val="19"/>
        </w:rPr>
        <w:t>o</w:t>
      </w:r>
      <w:r w:rsidR="00A36F17" w:rsidRPr="008E1A6B">
        <w:rPr>
          <w:sz w:val="19"/>
          <w:szCs w:val="19"/>
        </w:rPr>
        <w:t>f</w:t>
      </w:r>
      <w:r w:rsidR="00A36F17" w:rsidRPr="008E1A6B">
        <w:rPr>
          <w:spacing w:val="5"/>
          <w:sz w:val="19"/>
          <w:szCs w:val="19"/>
        </w:rPr>
        <w:t xml:space="preserve"> </w:t>
      </w:r>
      <w:r w:rsidR="00A36F17" w:rsidRPr="008E1A6B">
        <w:rPr>
          <w:sz w:val="19"/>
          <w:szCs w:val="19"/>
        </w:rPr>
        <w:t>H</w:t>
      </w:r>
      <w:r w:rsidR="00A36F17" w:rsidRPr="008E1A6B">
        <w:rPr>
          <w:spacing w:val="-1"/>
          <w:sz w:val="19"/>
          <w:szCs w:val="19"/>
        </w:rPr>
        <w:t>S</w:t>
      </w:r>
      <w:r w:rsidR="00A36F17" w:rsidRPr="008E1A6B">
        <w:rPr>
          <w:sz w:val="19"/>
          <w:szCs w:val="19"/>
        </w:rPr>
        <w:t>E</w:t>
      </w:r>
      <w:r w:rsidR="00A36F17" w:rsidRPr="008E1A6B">
        <w:rPr>
          <w:spacing w:val="5"/>
          <w:sz w:val="19"/>
          <w:szCs w:val="19"/>
        </w:rPr>
        <w:t xml:space="preserve"> </w:t>
      </w:r>
      <w:r w:rsidR="00A36F17" w:rsidRPr="008E1A6B">
        <w:rPr>
          <w:spacing w:val="-1"/>
          <w:sz w:val="19"/>
          <w:szCs w:val="19"/>
        </w:rPr>
        <w:t xml:space="preserve">Procedures </w:t>
      </w:r>
      <w:r w:rsidR="00A36F17" w:rsidRPr="008E1A6B">
        <w:rPr>
          <w:sz w:val="19"/>
          <w:szCs w:val="19"/>
        </w:rPr>
        <w:t>(</w:t>
      </w:r>
      <w:r w:rsidR="00A36F17" w:rsidRPr="008E1A6B">
        <w:rPr>
          <w:b/>
          <w:bCs/>
          <w:iCs/>
          <w:sz w:val="19"/>
          <w:szCs w:val="19"/>
        </w:rPr>
        <w:t>COSHH,</w:t>
      </w:r>
      <w:r w:rsidRPr="008E1A6B">
        <w:rPr>
          <w:b/>
          <w:bCs/>
          <w:iCs/>
          <w:sz w:val="19"/>
          <w:szCs w:val="19"/>
        </w:rPr>
        <w:t xml:space="preserve"> JHA, LOTO, ISGOTT, </w:t>
      </w:r>
      <w:r w:rsidR="00A36F17" w:rsidRPr="008E1A6B">
        <w:rPr>
          <w:b/>
          <w:bCs/>
          <w:iCs/>
          <w:sz w:val="19"/>
          <w:szCs w:val="19"/>
        </w:rPr>
        <w:t xml:space="preserve"> MSDS,</w:t>
      </w:r>
      <w:r w:rsidRPr="008E1A6B">
        <w:rPr>
          <w:b/>
          <w:bCs/>
          <w:iCs/>
          <w:sz w:val="19"/>
          <w:szCs w:val="19"/>
        </w:rPr>
        <w:t xml:space="preserve"> SOLAS,</w:t>
      </w:r>
      <w:r w:rsidR="00A36F17" w:rsidRPr="008E1A6B">
        <w:rPr>
          <w:b/>
          <w:bCs/>
          <w:iCs/>
          <w:sz w:val="19"/>
          <w:szCs w:val="19"/>
        </w:rPr>
        <w:t xml:space="preserve"> HEMP, PTW</w:t>
      </w:r>
      <w:r w:rsidR="00A36F17" w:rsidRPr="008E1A6B">
        <w:rPr>
          <w:sz w:val="19"/>
          <w:szCs w:val="19"/>
        </w:rPr>
        <w:t>)</w:t>
      </w:r>
    </w:p>
    <w:p w:rsidR="00A36F17" w:rsidRPr="008E1A6B" w:rsidRDefault="00A36F17" w:rsidP="00A36F17">
      <w:pPr>
        <w:widowControl w:val="0"/>
        <w:tabs>
          <w:tab w:val="left" w:pos="1280"/>
        </w:tabs>
        <w:autoSpaceDE w:val="0"/>
        <w:autoSpaceDN w:val="0"/>
        <w:adjustRightInd w:val="0"/>
        <w:rPr>
          <w:sz w:val="19"/>
          <w:szCs w:val="19"/>
        </w:rPr>
      </w:pPr>
      <w:r w:rsidRPr="008E1A6B">
        <w:rPr>
          <w:rFonts w:ascii="Arial" w:hAnsi="Arial" w:cs="Arial"/>
          <w:sz w:val="19"/>
          <w:szCs w:val="19"/>
        </w:rPr>
        <w:t xml:space="preserve">* </w:t>
      </w:r>
      <w:r w:rsidRPr="008E1A6B">
        <w:rPr>
          <w:sz w:val="19"/>
          <w:szCs w:val="19"/>
        </w:rPr>
        <w:t xml:space="preserve">Conversant with </w:t>
      </w:r>
      <w:r w:rsidRPr="008E1A6B">
        <w:rPr>
          <w:b/>
          <w:sz w:val="19"/>
          <w:szCs w:val="19"/>
        </w:rPr>
        <w:t>API,</w:t>
      </w:r>
      <w:r w:rsidR="00625E87" w:rsidRPr="008E1A6B">
        <w:rPr>
          <w:b/>
          <w:sz w:val="19"/>
          <w:szCs w:val="19"/>
        </w:rPr>
        <w:t xml:space="preserve"> ASNT, ASME, MARPOL, NACE, </w:t>
      </w:r>
      <w:r w:rsidRPr="008E1A6B">
        <w:rPr>
          <w:b/>
          <w:sz w:val="19"/>
          <w:szCs w:val="19"/>
        </w:rPr>
        <w:t>IMO, OPITO, DPR, DNV</w:t>
      </w:r>
      <w:r w:rsidRPr="008E1A6B">
        <w:rPr>
          <w:sz w:val="19"/>
          <w:szCs w:val="19"/>
        </w:rPr>
        <w:t xml:space="preserve">, </w:t>
      </w:r>
      <w:r w:rsidR="00625E87" w:rsidRPr="008E1A6B">
        <w:rPr>
          <w:b/>
          <w:sz w:val="19"/>
          <w:szCs w:val="19"/>
        </w:rPr>
        <w:t>IADC, OVID/OCIMF</w:t>
      </w:r>
      <w:r w:rsidRPr="008E1A6B">
        <w:rPr>
          <w:b/>
          <w:sz w:val="19"/>
          <w:szCs w:val="19"/>
        </w:rPr>
        <w:t xml:space="preserve"> </w:t>
      </w:r>
      <w:r w:rsidRPr="008E1A6B">
        <w:rPr>
          <w:sz w:val="19"/>
          <w:szCs w:val="19"/>
        </w:rPr>
        <w:t>Standard&amp;</w:t>
      </w:r>
      <w:r w:rsidRPr="008E1A6B">
        <w:rPr>
          <w:i/>
          <w:sz w:val="19"/>
          <w:szCs w:val="19"/>
        </w:rPr>
        <w:t xml:space="preserve"> </w:t>
      </w:r>
      <w:r w:rsidRPr="008E1A6B">
        <w:rPr>
          <w:sz w:val="19"/>
          <w:szCs w:val="19"/>
        </w:rPr>
        <w:t xml:space="preserve">Codes </w:t>
      </w:r>
    </w:p>
    <w:p w:rsidR="00A36F17" w:rsidRPr="008E1A6B" w:rsidRDefault="00A36F17" w:rsidP="00A36F17">
      <w:pPr>
        <w:widowControl w:val="0"/>
        <w:autoSpaceDE w:val="0"/>
        <w:autoSpaceDN w:val="0"/>
        <w:adjustRightInd w:val="0"/>
        <w:spacing w:before="5" w:line="130" w:lineRule="exact"/>
        <w:rPr>
          <w:sz w:val="19"/>
          <w:szCs w:val="19"/>
        </w:rPr>
      </w:pPr>
    </w:p>
    <w:p w:rsidR="00A36F17" w:rsidRPr="008E1A6B" w:rsidRDefault="00A36F17" w:rsidP="00A36F17">
      <w:pPr>
        <w:widowControl w:val="0"/>
        <w:tabs>
          <w:tab w:val="left" w:pos="1280"/>
        </w:tabs>
        <w:autoSpaceDE w:val="0"/>
        <w:autoSpaceDN w:val="0"/>
        <w:adjustRightInd w:val="0"/>
        <w:rPr>
          <w:sz w:val="19"/>
          <w:szCs w:val="19"/>
        </w:rPr>
      </w:pPr>
      <w:r w:rsidRPr="008E1A6B">
        <w:rPr>
          <w:spacing w:val="-2"/>
          <w:sz w:val="19"/>
          <w:szCs w:val="19"/>
        </w:rPr>
        <w:t>*Experience in working in Offshore Facility (</w:t>
      </w:r>
      <w:r w:rsidRPr="008E1A6B">
        <w:rPr>
          <w:b/>
          <w:spacing w:val="-2"/>
          <w:sz w:val="19"/>
          <w:szCs w:val="19"/>
        </w:rPr>
        <w:t xml:space="preserve">FPSO, AHTS, PSV, Drill </w:t>
      </w:r>
      <w:r w:rsidR="00625E87" w:rsidRPr="008E1A6B">
        <w:rPr>
          <w:b/>
          <w:spacing w:val="-2"/>
          <w:sz w:val="19"/>
          <w:szCs w:val="19"/>
        </w:rPr>
        <w:t xml:space="preserve">Ship, Pipe-laying Vessels, Semi-Submersible </w:t>
      </w:r>
      <w:r w:rsidRPr="008E1A6B">
        <w:rPr>
          <w:b/>
          <w:spacing w:val="-2"/>
          <w:sz w:val="19"/>
          <w:szCs w:val="19"/>
        </w:rPr>
        <w:t>&amp;</w:t>
      </w:r>
      <w:r w:rsidR="00625E87" w:rsidRPr="008E1A6B">
        <w:rPr>
          <w:b/>
          <w:spacing w:val="-2"/>
          <w:sz w:val="19"/>
          <w:szCs w:val="19"/>
        </w:rPr>
        <w:t xml:space="preserve"> Jack-Up Rig)</w:t>
      </w:r>
    </w:p>
    <w:p w:rsidR="00A36F17" w:rsidRPr="008E1A6B" w:rsidRDefault="00A36F17" w:rsidP="00A36F17">
      <w:pPr>
        <w:widowControl w:val="0"/>
        <w:autoSpaceDE w:val="0"/>
        <w:autoSpaceDN w:val="0"/>
        <w:adjustRightInd w:val="0"/>
        <w:spacing w:before="7" w:line="130" w:lineRule="exact"/>
        <w:rPr>
          <w:sz w:val="19"/>
          <w:szCs w:val="19"/>
        </w:rPr>
      </w:pPr>
    </w:p>
    <w:p w:rsidR="00A36F17" w:rsidRPr="008E1A6B" w:rsidRDefault="00625E87" w:rsidP="00A36F17">
      <w:pPr>
        <w:widowControl w:val="0"/>
        <w:tabs>
          <w:tab w:val="left" w:pos="1280"/>
        </w:tabs>
        <w:autoSpaceDE w:val="0"/>
        <w:autoSpaceDN w:val="0"/>
        <w:adjustRightInd w:val="0"/>
        <w:rPr>
          <w:b/>
          <w:sz w:val="19"/>
          <w:szCs w:val="19"/>
        </w:rPr>
      </w:pPr>
      <w:r w:rsidRPr="008E1A6B">
        <w:rPr>
          <w:sz w:val="19"/>
          <w:szCs w:val="19"/>
        </w:rPr>
        <w:t>*Competent</w:t>
      </w:r>
      <w:r w:rsidR="00A36F17" w:rsidRPr="008E1A6B">
        <w:rPr>
          <w:sz w:val="19"/>
          <w:szCs w:val="19"/>
        </w:rPr>
        <w:t xml:space="preserve"> in Industrial Rigging/Hoisting &amp; Lifting Operations </w:t>
      </w:r>
      <w:r w:rsidR="00A36F17" w:rsidRPr="008E1A6B">
        <w:rPr>
          <w:b/>
          <w:sz w:val="19"/>
          <w:szCs w:val="19"/>
        </w:rPr>
        <w:t>(LOLER &amp; PUWER Regulations)</w:t>
      </w:r>
    </w:p>
    <w:p w:rsidR="00A36F17" w:rsidRPr="008E1A6B" w:rsidRDefault="00A36F17" w:rsidP="00A36F17">
      <w:pPr>
        <w:widowControl w:val="0"/>
        <w:tabs>
          <w:tab w:val="left" w:pos="1280"/>
        </w:tabs>
        <w:autoSpaceDE w:val="0"/>
        <w:autoSpaceDN w:val="0"/>
        <w:adjustRightInd w:val="0"/>
        <w:rPr>
          <w:b/>
          <w:sz w:val="19"/>
          <w:szCs w:val="19"/>
        </w:rPr>
      </w:pPr>
    </w:p>
    <w:p w:rsidR="00A36F17" w:rsidRPr="008E1A6B" w:rsidRDefault="00A36F17" w:rsidP="00A36F17">
      <w:pPr>
        <w:widowControl w:val="0"/>
        <w:tabs>
          <w:tab w:val="left" w:pos="1280"/>
        </w:tabs>
        <w:autoSpaceDE w:val="0"/>
        <w:autoSpaceDN w:val="0"/>
        <w:adjustRightInd w:val="0"/>
        <w:rPr>
          <w:sz w:val="19"/>
          <w:szCs w:val="19"/>
        </w:rPr>
      </w:pPr>
      <w:r w:rsidRPr="008E1A6B">
        <w:rPr>
          <w:sz w:val="19"/>
          <w:szCs w:val="19"/>
        </w:rPr>
        <w:t>*Specialist</w:t>
      </w:r>
      <w:r w:rsidR="00625E87" w:rsidRPr="008E1A6B">
        <w:rPr>
          <w:sz w:val="19"/>
          <w:szCs w:val="19"/>
        </w:rPr>
        <w:t xml:space="preserve"> in </w:t>
      </w:r>
      <w:r w:rsidR="007021C0">
        <w:rPr>
          <w:sz w:val="19"/>
          <w:szCs w:val="19"/>
        </w:rPr>
        <w:t>Developing</w:t>
      </w:r>
      <w:r w:rsidR="00F22C91" w:rsidRPr="008E1A6B">
        <w:rPr>
          <w:sz w:val="19"/>
          <w:szCs w:val="19"/>
        </w:rPr>
        <w:t xml:space="preserve"> </w:t>
      </w:r>
      <w:r w:rsidR="007021C0">
        <w:rPr>
          <w:sz w:val="19"/>
          <w:szCs w:val="19"/>
        </w:rPr>
        <w:t xml:space="preserve">a </w:t>
      </w:r>
      <w:r w:rsidR="00F22C91" w:rsidRPr="008E1A6B">
        <w:rPr>
          <w:sz w:val="19"/>
          <w:szCs w:val="19"/>
        </w:rPr>
        <w:t>Company’s</w:t>
      </w:r>
      <w:r w:rsidR="007021C0">
        <w:rPr>
          <w:sz w:val="19"/>
          <w:szCs w:val="19"/>
        </w:rPr>
        <w:t xml:space="preserve"> </w:t>
      </w:r>
      <w:r w:rsidR="00F22C91" w:rsidRPr="008E1A6B">
        <w:rPr>
          <w:b/>
          <w:sz w:val="19"/>
          <w:szCs w:val="19"/>
        </w:rPr>
        <w:t>(Emergency Response/ Contingency Plan</w:t>
      </w:r>
      <w:r w:rsidRPr="008E1A6B">
        <w:rPr>
          <w:b/>
          <w:sz w:val="19"/>
          <w:szCs w:val="19"/>
        </w:rPr>
        <w:t xml:space="preserve">, Quality </w:t>
      </w:r>
      <w:r w:rsidR="00F22C91" w:rsidRPr="008E1A6B">
        <w:rPr>
          <w:b/>
          <w:sz w:val="19"/>
          <w:szCs w:val="19"/>
        </w:rPr>
        <w:t xml:space="preserve">Management </w:t>
      </w:r>
      <w:r w:rsidRPr="008E1A6B">
        <w:rPr>
          <w:b/>
          <w:sz w:val="19"/>
          <w:szCs w:val="19"/>
        </w:rPr>
        <w:t>&amp; HSE Manual</w:t>
      </w:r>
      <w:r w:rsidR="008A454E">
        <w:rPr>
          <w:b/>
          <w:sz w:val="19"/>
          <w:szCs w:val="19"/>
        </w:rPr>
        <w:t>s/policy</w:t>
      </w:r>
      <w:r w:rsidRPr="008E1A6B">
        <w:rPr>
          <w:b/>
          <w:sz w:val="19"/>
          <w:szCs w:val="19"/>
        </w:rPr>
        <w:t>)</w:t>
      </w:r>
    </w:p>
    <w:p w:rsidR="00A36F17" w:rsidRPr="008E1A6B" w:rsidRDefault="00A36F17" w:rsidP="00A36F17">
      <w:pPr>
        <w:widowControl w:val="0"/>
        <w:autoSpaceDE w:val="0"/>
        <w:autoSpaceDN w:val="0"/>
        <w:adjustRightInd w:val="0"/>
        <w:spacing w:before="5" w:line="130" w:lineRule="exact"/>
        <w:rPr>
          <w:sz w:val="19"/>
          <w:szCs w:val="19"/>
        </w:rPr>
      </w:pPr>
    </w:p>
    <w:p w:rsidR="00A36F17" w:rsidRPr="008E1A6B" w:rsidRDefault="00A36F17" w:rsidP="00A36F17">
      <w:pPr>
        <w:widowControl w:val="0"/>
        <w:tabs>
          <w:tab w:val="left" w:pos="1280"/>
        </w:tabs>
        <w:autoSpaceDE w:val="0"/>
        <w:autoSpaceDN w:val="0"/>
        <w:adjustRightInd w:val="0"/>
        <w:rPr>
          <w:b/>
          <w:sz w:val="19"/>
          <w:szCs w:val="19"/>
        </w:rPr>
      </w:pPr>
      <w:r w:rsidRPr="008E1A6B">
        <w:rPr>
          <w:sz w:val="19"/>
          <w:szCs w:val="19"/>
        </w:rPr>
        <w:t>*Expert in</w:t>
      </w:r>
      <w:r w:rsidR="00F22C91" w:rsidRPr="008E1A6B">
        <w:rPr>
          <w:sz w:val="19"/>
          <w:szCs w:val="19"/>
        </w:rPr>
        <w:t xml:space="preserve"> Nautical/Maritime Operation </w:t>
      </w:r>
      <w:r w:rsidR="00F22C91" w:rsidRPr="008E1A6B">
        <w:rPr>
          <w:b/>
          <w:sz w:val="19"/>
          <w:szCs w:val="19"/>
        </w:rPr>
        <w:t xml:space="preserve">(Ship Brokerage, Shipping/Logistics, </w:t>
      </w:r>
      <w:r w:rsidRPr="008E1A6B">
        <w:rPr>
          <w:b/>
          <w:sz w:val="19"/>
          <w:szCs w:val="19"/>
        </w:rPr>
        <w:t>Vessel</w:t>
      </w:r>
      <w:r w:rsidR="00F22C91" w:rsidRPr="008E1A6B">
        <w:rPr>
          <w:b/>
          <w:sz w:val="19"/>
          <w:szCs w:val="19"/>
        </w:rPr>
        <w:t xml:space="preserve"> Inspections /Marine Survey, Mooring</w:t>
      </w:r>
      <w:r w:rsidRPr="008E1A6B">
        <w:rPr>
          <w:b/>
          <w:sz w:val="19"/>
          <w:szCs w:val="19"/>
        </w:rPr>
        <w:t xml:space="preserve">&amp; DP) </w:t>
      </w:r>
    </w:p>
    <w:p w:rsidR="00A36F17" w:rsidRPr="008E1A6B" w:rsidRDefault="00A36F17" w:rsidP="00A36F17">
      <w:pPr>
        <w:widowControl w:val="0"/>
        <w:tabs>
          <w:tab w:val="left" w:pos="1280"/>
        </w:tabs>
        <w:autoSpaceDE w:val="0"/>
        <w:autoSpaceDN w:val="0"/>
        <w:adjustRightInd w:val="0"/>
        <w:rPr>
          <w:b/>
          <w:sz w:val="19"/>
          <w:szCs w:val="19"/>
        </w:rPr>
      </w:pPr>
    </w:p>
    <w:p w:rsidR="00A36F17" w:rsidRPr="008E1A6B" w:rsidRDefault="00A36F17" w:rsidP="00A36F17">
      <w:pPr>
        <w:widowControl w:val="0"/>
        <w:tabs>
          <w:tab w:val="left" w:pos="1280"/>
        </w:tabs>
        <w:autoSpaceDE w:val="0"/>
        <w:autoSpaceDN w:val="0"/>
        <w:adjustRightInd w:val="0"/>
        <w:rPr>
          <w:b/>
          <w:sz w:val="19"/>
          <w:szCs w:val="19"/>
        </w:rPr>
      </w:pPr>
      <w:r w:rsidRPr="008E1A6B">
        <w:rPr>
          <w:sz w:val="19"/>
          <w:szCs w:val="19"/>
        </w:rPr>
        <w:t xml:space="preserve"> Knowledge of Subsea &amp; Drilling Production System </w:t>
      </w:r>
      <w:r w:rsidR="008A454E">
        <w:rPr>
          <w:b/>
          <w:sz w:val="19"/>
          <w:szCs w:val="19"/>
        </w:rPr>
        <w:t xml:space="preserve">(ROV, Well Completions, Commissioning </w:t>
      </w:r>
      <w:r w:rsidRPr="008E1A6B">
        <w:rPr>
          <w:b/>
          <w:sz w:val="19"/>
          <w:szCs w:val="19"/>
        </w:rPr>
        <w:t>&amp; Xmas Tree/ Wellhead Maintenance)</w:t>
      </w:r>
    </w:p>
    <w:p w:rsidR="00A36F17" w:rsidRPr="008E1A6B" w:rsidRDefault="00A36F17" w:rsidP="00A36F17">
      <w:pPr>
        <w:widowControl w:val="0"/>
        <w:autoSpaceDE w:val="0"/>
        <w:autoSpaceDN w:val="0"/>
        <w:adjustRightInd w:val="0"/>
        <w:spacing w:before="7" w:line="130" w:lineRule="exact"/>
        <w:rPr>
          <w:sz w:val="19"/>
          <w:szCs w:val="19"/>
        </w:rPr>
      </w:pPr>
    </w:p>
    <w:p w:rsidR="00A36F17" w:rsidRPr="008E1A6B" w:rsidRDefault="008E1A6B" w:rsidP="00A36F17">
      <w:pPr>
        <w:widowControl w:val="0"/>
        <w:tabs>
          <w:tab w:val="left" w:pos="1280"/>
        </w:tabs>
        <w:autoSpaceDE w:val="0"/>
        <w:autoSpaceDN w:val="0"/>
        <w:adjustRightInd w:val="0"/>
        <w:rPr>
          <w:sz w:val="19"/>
          <w:szCs w:val="19"/>
        </w:rPr>
      </w:pPr>
      <w:r>
        <w:rPr>
          <w:sz w:val="19"/>
          <w:szCs w:val="19"/>
        </w:rPr>
        <w:t>*</w:t>
      </w:r>
      <w:r w:rsidR="008A454E">
        <w:rPr>
          <w:sz w:val="19"/>
          <w:szCs w:val="19"/>
        </w:rPr>
        <w:t xml:space="preserve">Deft in </w:t>
      </w:r>
      <w:r w:rsidR="00A36F17" w:rsidRPr="008E1A6B">
        <w:rPr>
          <w:sz w:val="19"/>
          <w:szCs w:val="19"/>
        </w:rPr>
        <w:t>Ware</w:t>
      </w:r>
      <w:r w:rsidR="00717850">
        <w:rPr>
          <w:sz w:val="19"/>
          <w:szCs w:val="19"/>
        </w:rPr>
        <w:t>house &amp; Supply-Chain Management</w:t>
      </w:r>
      <w:r w:rsidR="00A36F17" w:rsidRPr="008E1A6B">
        <w:rPr>
          <w:sz w:val="19"/>
          <w:szCs w:val="19"/>
        </w:rPr>
        <w:t>(</w:t>
      </w:r>
      <w:r w:rsidRPr="008E1A6B">
        <w:rPr>
          <w:b/>
          <w:sz w:val="19"/>
          <w:szCs w:val="19"/>
        </w:rPr>
        <w:t>Material Requisition/Acquisition</w:t>
      </w:r>
      <w:r w:rsidRPr="008E1A6B">
        <w:rPr>
          <w:sz w:val="19"/>
          <w:szCs w:val="19"/>
        </w:rPr>
        <w:t>,</w:t>
      </w:r>
      <w:r w:rsidR="00717850">
        <w:rPr>
          <w:sz w:val="19"/>
          <w:szCs w:val="19"/>
        </w:rPr>
        <w:t xml:space="preserve"> </w:t>
      </w:r>
      <w:r w:rsidR="00A36F17" w:rsidRPr="008E1A6B">
        <w:rPr>
          <w:b/>
          <w:sz w:val="19"/>
          <w:szCs w:val="19"/>
        </w:rPr>
        <w:t>Logist</w:t>
      </w:r>
      <w:r w:rsidRPr="008E1A6B">
        <w:rPr>
          <w:b/>
          <w:sz w:val="19"/>
          <w:szCs w:val="19"/>
        </w:rPr>
        <w:t>ics /Procurement &amp; Inventory Management</w:t>
      </w:r>
      <w:r w:rsidR="00A36F17" w:rsidRPr="008E1A6B">
        <w:rPr>
          <w:b/>
          <w:sz w:val="19"/>
          <w:szCs w:val="19"/>
        </w:rPr>
        <w:t>)</w:t>
      </w:r>
    </w:p>
    <w:p w:rsidR="00A36F17" w:rsidRPr="008E1A6B" w:rsidRDefault="00A36F17" w:rsidP="00A36F17">
      <w:pPr>
        <w:widowControl w:val="0"/>
        <w:autoSpaceDE w:val="0"/>
        <w:autoSpaceDN w:val="0"/>
        <w:adjustRightInd w:val="0"/>
        <w:spacing w:before="7" w:line="130" w:lineRule="exact"/>
        <w:rPr>
          <w:sz w:val="19"/>
          <w:szCs w:val="19"/>
        </w:rPr>
      </w:pPr>
    </w:p>
    <w:p w:rsidR="00A36F17" w:rsidRPr="008E1A6B" w:rsidRDefault="00717850" w:rsidP="00A36F17">
      <w:pPr>
        <w:widowControl w:val="0"/>
        <w:tabs>
          <w:tab w:val="left" w:pos="1280"/>
        </w:tabs>
        <w:autoSpaceDE w:val="0"/>
        <w:autoSpaceDN w:val="0"/>
        <w:adjustRightInd w:val="0"/>
        <w:rPr>
          <w:sz w:val="19"/>
          <w:szCs w:val="19"/>
        </w:rPr>
      </w:pPr>
      <w:r>
        <w:rPr>
          <w:spacing w:val="1"/>
          <w:sz w:val="19"/>
          <w:szCs w:val="19"/>
        </w:rPr>
        <w:t xml:space="preserve">*Conversant with </w:t>
      </w:r>
      <w:r w:rsidR="00A36F17" w:rsidRPr="008E1A6B">
        <w:rPr>
          <w:spacing w:val="1"/>
          <w:sz w:val="19"/>
          <w:szCs w:val="19"/>
        </w:rPr>
        <w:t>Emergency Response Procedures</w:t>
      </w:r>
      <w:r>
        <w:rPr>
          <w:spacing w:val="1"/>
          <w:sz w:val="19"/>
          <w:szCs w:val="19"/>
        </w:rPr>
        <w:t xml:space="preserve"> &amp; Contingency Plans</w:t>
      </w:r>
      <w:r w:rsidR="00A36F17" w:rsidRPr="008E1A6B">
        <w:rPr>
          <w:spacing w:val="1"/>
          <w:sz w:val="19"/>
          <w:szCs w:val="19"/>
        </w:rPr>
        <w:t xml:space="preserve"> </w:t>
      </w:r>
      <w:r>
        <w:rPr>
          <w:b/>
          <w:spacing w:val="1"/>
          <w:sz w:val="19"/>
          <w:szCs w:val="19"/>
        </w:rPr>
        <w:t xml:space="preserve">(Oil Spills, </w:t>
      </w:r>
      <w:proofErr w:type="spellStart"/>
      <w:r>
        <w:rPr>
          <w:b/>
          <w:spacing w:val="1"/>
          <w:sz w:val="19"/>
          <w:szCs w:val="19"/>
        </w:rPr>
        <w:t>Medivac</w:t>
      </w:r>
      <w:proofErr w:type="spellEnd"/>
      <w:r>
        <w:rPr>
          <w:b/>
          <w:spacing w:val="1"/>
          <w:sz w:val="19"/>
          <w:szCs w:val="19"/>
        </w:rPr>
        <w:t xml:space="preserve">, Fire, Abandonment </w:t>
      </w:r>
      <w:r w:rsidR="00A36F17" w:rsidRPr="008E1A6B">
        <w:rPr>
          <w:b/>
          <w:spacing w:val="1"/>
          <w:sz w:val="19"/>
          <w:szCs w:val="19"/>
        </w:rPr>
        <w:t>&amp; Evacuation)</w:t>
      </w:r>
      <w:r w:rsidR="00A36F17" w:rsidRPr="008E1A6B">
        <w:rPr>
          <w:spacing w:val="1"/>
          <w:sz w:val="19"/>
          <w:szCs w:val="19"/>
        </w:rPr>
        <w:t xml:space="preserve"> </w:t>
      </w:r>
    </w:p>
    <w:p w:rsidR="00A36F17" w:rsidRPr="008E1A6B" w:rsidRDefault="00A36F17" w:rsidP="00A36F17">
      <w:pPr>
        <w:widowControl w:val="0"/>
        <w:tabs>
          <w:tab w:val="left" w:pos="1280"/>
        </w:tabs>
        <w:autoSpaceDE w:val="0"/>
        <w:autoSpaceDN w:val="0"/>
        <w:adjustRightInd w:val="0"/>
        <w:rPr>
          <w:sz w:val="19"/>
          <w:szCs w:val="19"/>
        </w:rPr>
      </w:pPr>
    </w:p>
    <w:p w:rsidR="00A36F17" w:rsidRPr="008E1A6B" w:rsidRDefault="00717850" w:rsidP="00A36F17">
      <w:pPr>
        <w:widowControl w:val="0"/>
        <w:tabs>
          <w:tab w:val="left" w:pos="1280"/>
        </w:tabs>
        <w:autoSpaceDE w:val="0"/>
        <w:autoSpaceDN w:val="0"/>
        <w:adjustRightInd w:val="0"/>
        <w:rPr>
          <w:b/>
          <w:sz w:val="19"/>
          <w:szCs w:val="19"/>
        </w:rPr>
      </w:pPr>
      <w:r>
        <w:rPr>
          <w:spacing w:val="-1"/>
          <w:sz w:val="19"/>
          <w:szCs w:val="19"/>
        </w:rPr>
        <w:t>*Effective in EPC Contracts &amp;  Project</w:t>
      </w:r>
      <w:r w:rsidR="00A36F17" w:rsidRPr="008E1A6B">
        <w:rPr>
          <w:spacing w:val="-1"/>
          <w:sz w:val="19"/>
          <w:szCs w:val="19"/>
        </w:rPr>
        <w:t xml:space="preserve"> Management </w:t>
      </w:r>
      <w:r>
        <w:rPr>
          <w:b/>
          <w:spacing w:val="-1"/>
          <w:sz w:val="19"/>
          <w:szCs w:val="19"/>
        </w:rPr>
        <w:t>(Tender Bidding, Monitoring/Evaluation</w:t>
      </w:r>
      <w:r w:rsidR="00A36F17" w:rsidRPr="008E1A6B">
        <w:rPr>
          <w:b/>
          <w:spacing w:val="-1"/>
          <w:sz w:val="19"/>
          <w:szCs w:val="19"/>
        </w:rPr>
        <w:t>, Cost Estimation &amp;Budget Expedition)</w:t>
      </w:r>
    </w:p>
    <w:p w:rsidR="00A36F17" w:rsidRPr="008E1A6B" w:rsidRDefault="00A36F17" w:rsidP="00A36F17">
      <w:pPr>
        <w:widowControl w:val="0"/>
        <w:tabs>
          <w:tab w:val="left" w:pos="1280"/>
        </w:tabs>
        <w:autoSpaceDE w:val="0"/>
        <w:autoSpaceDN w:val="0"/>
        <w:adjustRightInd w:val="0"/>
        <w:rPr>
          <w:b/>
          <w:sz w:val="19"/>
          <w:szCs w:val="19"/>
        </w:rPr>
      </w:pPr>
    </w:p>
    <w:p w:rsidR="00A36F17" w:rsidRPr="008E1A6B" w:rsidRDefault="008A454E" w:rsidP="00A36F17">
      <w:pPr>
        <w:widowControl w:val="0"/>
        <w:tabs>
          <w:tab w:val="left" w:pos="1280"/>
        </w:tabs>
        <w:autoSpaceDE w:val="0"/>
        <w:autoSpaceDN w:val="0"/>
        <w:adjustRightInd w:val="0"/>
        <w:rPr>
          <w:sz w:val="19"/>
          <w:szCs w:val="19"/>
        </w:rPr>
      </w:pPr>
      <w:r>
        <w:rPr>
          <w:sz w:val="19"/>
          <w:szCs w:val="19"/>
        </w:rPr>
        <w:t>*Proficient in the Implementation</w:t>
      </w:r>
      <w:r w:rsidR="00A36F17" w:rsidRPr="008E1A6B">
        <w:rPr>
          <w:sz w:val="19"/>
          <w:szCs w:val="19"/>
        </w:rPr>
        <w:t xml:space="preserve"> of </w:t>
      </w:r>
      <w:r w:rsidR="00A36F17" w:rsidRPr="008E1A6B">
        <w:rPr>
          <w:b/>
          <w:sz w:val="19"/>
          <w:szCs w:val="19"/>
        </w:rPr>
        <w:t>(ISO-9001:2008 QMS, ISO-14001 EM</w:t>
      </w:r>
      <w:r>
        <w:rPr>
          <w:b/>
          <w:sz w:val="19"/>
          <w:szCs w:val="19"/>
        </w:rPr>
        <w:t>S, OHSAS-18001 OHSMS &amp; API -510/570/653/580</w:t>
      </w:r>
      <w:r w:rsidR="00A36F17" w:rsidRPr="008E1A6B">
        <w:rPr>
          <w:b/>
          <w:sz w:val="19"/>
          <w:szCs w:val="19"/>
        </w:rPr>
        <w:t xml:space="preserve">) </w:t>
      </w:r>
    </w:p>
    <w:p w:rsidR="00A36F17" w:rsidRPr="008E1A6B" w:rsidRDefault="00A36F17" w:rsidP="00A36F17">
      <w:pPr>
        <w:widowControl w:val="0"/>
        <w:tabs>
          <w:tab w:val="left" w:pos="1280"/>
        </w:tabs>
        <w:autoSpaceDE w:val="0"/>
        <w:autoSpaceDN w:val="0"/>
        <w:adjustRightInd w:val="0"/>
        <w:rPr>
          <w:b/>
          <w:sz w:val="19"/>
          <w:szCs w:val="19"/>
        </w:rPr>
      </w:pPr>
    </w:p>
    <w:p w:rsidR="00A36F17" w:rsidRPr="008E1A6B" w:rsidRDefault="00A36F17" w:rsidP="00A36F17">
      <w:pPr>
        <w:widowControl w:val="0"/>
        <w:tabs>
          <w:tab w:val="left" w:pos="1280"/>
        </w:tabs>
        <w:autoSpaceDE w:val="0"/>
        <w:autoSpaceDN w:val="0"/>
        <w:adjustRightInd w:val="0"/>
        <w:rPr>
          <w:sz w:val="19"/>
          <w:szCs w:val="19"/>
        </w:rPr>
      </w:pPr>
      <w:r w:rsidRPr="008E1A6B">
        <w:rPr>
          <w:sz w:val="19"/>
          <w:szCs w:val="19"/>
        </w:rPr>
        <w:t xml:space="preserve">*knowledge of Drilling Terminology </w:t>
      </w:r>
      <w:r w:rsidRPr="008E1A6B">
        <w:rPr>
          <w:b/>
          <w:sz w:val="19"/>
          <w:szCs w:val="19"/>
        </w:rPr>
        <w:t>(MODU, IWCF, MWD/LWD, Cementing, Casing &amp; Tubing, Wire line, Mud-Logging)</w:t>
      </w:r>
    </w:p>
    <w:p w:rsidR="00A36F17" w:rsidRPr="008E1A6B" w:rsidRDefault="00A36F17" w:rsidP="00A36F17">
      <w:pPr>
        <w:widowControl w:val="0"/>
        <w:tabs>
          <w:tab w:val="left" w:pos="1280"/>
        </w:tabs>
        <w:autoSpaceDE w:val="0"/>
        <w:autoSpaceDN w:val="0"/>
        <w:adjustRightInd w:val="0"/>
        <w:rPr>
          <w:sz w:val="19"/>
          <w:szCs w:val="19"/>
        </w:rPr>
      </w:pPr>
    </w:p>
    <w:p w:rsidR="00A36F17" w:rsidRPr="008E1A6B" w:rsidRDefault="008A454E" w:rsidP="00A36F17">
      <w:pPr>
        <w:widowControl w:val="0"/>
        <w:tabs>
          <w:tab w:val="left" w:pos="1280"/>
        </w:tabs>
        <w:autoSpaceDE w:val="0"/>
        <w:autoSpaceDN w:val="0"/>
        <w:adjustRightInd w:val="0"/>
        <w:rPr>
          <w:sz w:val="19"/>
          <w:szCs w:val="19"/>
        </w:rPr>
      </w:pPr>
      <w:r>
        <w:rPr>
          <w:sz w:val="19"/>
          <w:szCs w:val="19"/>
        </w:rPr>
        <w:t>*Efficient</w:t>
      </w:r>
      <w:r w:rsidR="00A36F17" w:rsidRPr="008E1A6B">
        <w:rPr>
          <w:sz w:val="19"/>
          <w:szCs w:val="19"/>
        </w:rPr>
        <w:t xml:space="preserve"> in Computer Software Applications </w:t>
      </w:r>
      <w:r w:rsidR="00A36F17" w:rsidRPr="008E1A6B">
        <w:rPr>
          <w:b/>
          <w:sz w:val="19"/>
          <w:szCs w:val="19"/>
        </w:rPr>
        <w:t>(Microsoft Office, Primavera, CMM, SAP, ERP, ARIBA &amp; PDMS</w:t>
      </w:r>
      <w:r w:rsidR="00A36F17" w:rsidRPr="008E1A6B">
        <w:rPr>
          <w:sz w:val="19"/>
          <w:szCs w:val="19"/>
        </w:rPr>
        <w:t>)</w:t>
      </w:r>
    </w:p>
    <w:p w:rsidR="00A36F17" w:rsidRPr="008E1A6B" w:rsidRDefault="00A36F17" w:rsidP="00A36F17">
      <w:pPr>
        <w:widowControl w:val="0"/>
        <w:tabs>
          <w:tab w:val="left" w:pos="1280"/>
        </w:tabs>
        <w:autoSpaceDE w:val="0"/>
        <w:autoSpaceDN w:val="0"/>
        <w:adjustRightInd w:val="0"/>
        <w:rPr>
          <w:sz w:val="19"/>
          <w:szCs w:val="19"/>
        </w:rPr>
      </w:pPr>
    </w:p>
    <w:p w:rsidR="00A36F17" w:rsidRPr="008E1A6B" w:rsidRDefault="00A36F17" w:rsidP="00A36F17">
      <w:pPr>
        <w:widowControl w:val="0"/>
        <w:tabs>
          <w:tab w:val="left" w:pos="1280"/>
        </w:tabs>
        <w:autoSpaceDE w:val="0"/>
        <w:autoSpaceDN w:val="0"/>
        <w:adjustRightInd w:val="0"/>
        <w:rPr>
          <w:b/>
          <w:sz w:val="19"/>
          <w:szCs w:val="19"/>
        </w:rPr>
      </w:pPr>
      <w:r w:rsidRPr="008E1A6B">
        <w:rPr>
          <w:sz w:val="19"/>
          <w:szCs w:val="19"/>
        </w:rPr>
        <w:t>*Knowledge of Non-Destructive Testing (</w:t>
      </w:r>
      <w:r w:rsidRPr="008E1A6B">
        <w:rPr>
          <w:b/>
          <w:i/>
          <w:sz w:val="19"/>
          <w:szCs w:val="19"/>
        </w:rPr>
        <w:t>NDT</w:t>
      </w:r>
      <w:r w:rsidRPr="008E1A6B">
        <w:rPr>
          <w:sz w:val="19"/>
          <w:szCs w:val="19"/>
        </w:rPr>
        <w:t>) techniques (</w:t>
      </w:r>
      <w:r w:rsidRPr="008E1A6B">
        <w:rPr>
          <w:b/>
          <w:sz w:val="19"/>
          <w:szCs w:val="19"/>
        </w:rPr>
        <w:t>Radiographic, Visual, Ultrasonic, Penetrate, Magnetic</w:t>
      </w:r>
      <w:r w:rsidR="008A454E">
        <w:rPr>
          <w:b/>
          <w:sz w:val="19"/>
          <w:szCs w:val="19"/>
        </w:rPr>
        <w:t xml:space="preserve"> Testing</w:t>
      </w:r>
      <w:r w:rsidRPr="008E1A6B">
        <w:rPr>
          <w:b/>
          <w:sz w:val="19"/>
          <w:szCs w:val="19"/>
        </w:rPr>
        <w:t>)</w:t>
      </w:r>
    </w:p>
    <w:p w:rsidR="00A36F17" w:rsidRPr="008E1A6B" w:rsidRDefault="00A36F17" w:rsidP="00A36F17">
      <w:pPr>
        <w:widowControl w:val="0"/>
        <w:tabs>
          <w:tab w:val="left" w:pos="1280"/>
        </w:tabs>
        <w:autoSpaceDE w:val="0"/>
        <w:autoSpaceDN w:val="0"/>
        <w:adjustRightInd w:val="0"/>
        <w:rPr>
          <w:b/>
          <w:sz w:val="19"/>
          <w:szCs w:val="19"/>
        </w:rPr>
      </w:pPr>
    </w:p>
    <w:p w:rsidR="00A36F17" w:rsidRPr="008E1A6B" w:rsidRDefault="00A36F17" w:rsidP="00A36F17">
      <w:pPr>
        <w:widowControl w:val="0"/>
        <w:tabs>
          <w:tab w:val="left" w:pos="1280"/>
        </w:tabs>
        <w:autoSpaceDE w:val="0"/>
        <w:autoSpaceDN w:val="0"/>
        <w:adjustRightInd w:val="0"/>
        <w:rPr>
          <w:b/>
          <w:sz w:val="19"/>
          <w:szCs w:val="19"/>
        </w:rPr>
      </w:pPr>
      <w:r w:rsidRPr="008E1A6B">
        <w:rPr>
          <w:b/>
          <w:sz w:val="19"/>
          <w:szCs w:val="19"/>
        </w:rPr>
        <w:t>*</w:t>
      </w:r>
      <w:r w:rsidR="008A454E" w:rsidRPr="008A454E">
        <w:rPr>
          <w:sz w:val="19"/>
          <w:szCs w:val="19"/>
        </w:rPr>
        <w:t>Dexterous in</w:t>
      </w:r>
      <w:r w:rsidR="008A454E">
        <w:rPr>
          <w:b/>
          <w:sz w:val="19"/>
          <w:szCs w:val="19"/>
        </w:rPr>
        <w:t xml:space="preserve"> </w:t>
      </w:r>
      <w:r w:rsidRPr="008E1A6B">
        <w:rPr>
          <w:sz w:val="19"/>
          <w:szCs w:val="19"/>
        </w:rPr>
        <w:t xml:space="preserve">Technical Fault Diagnostic &amp; Troubleshooting </w:t>
      </w:r>
      <w:r w:rsidRPr="008E1A6B">
        <w:rPr>
          <w:b/>
          <w:sz w:val="19"/>
          <w:szCs w:val="19"/>
        </w:rPr>
        <w:t>(Mechanical, Electrical, Electronics,</w:t>
      </w:r>
      <w:r w:rsidR="008A454E">
        <w:rPr>
          <w:b/>
          <w:sz w:val="19"/>
          <w:szCs w:val="19"/>
        </w:rPr>
        <w:t xml:space="preserve"> Thermal,</w:t>
      </w:r>
      <w:r w:rsidRPr="008E1A6B">
        <w:rPr>
          <w:b/>
          <w:sz w:val="19"/>
          <w:szCs w:val="19"/>
        </w:rPr>
        <w:t xml:space="preserve"> Hydraulic &amp; Pneumatic)</w:t>
      </w:r>
    </w:p>
    <w:p w:rsidR="00A36F17" w:rsidRPr="008E1A6B" w:rsidRDefault="00A36F17" w:rsidP="00A36F17">
      <w:pPr>
        <w:widowControl w:val="0"/>
        <w:tabs>
          <w:tab w:val="left" w:pos="1280"/>
        </w:tabs>
        <w:autoSpaceDE w:val="0"/>
        <w:autoSpaceDN w:val="0"/>
        <w:adjustRightInd w:val="0"/>
        <w:rPr>
          <w:sz w:val="19"/>
          <w:szCs w:val="19"/>
        </w:rPr>
      </w:pPr>
    </w:p>
    <w:p w:rsidR="00A36F17" w:rsidRPr="008E1A6B" w:rsidRDefault="00A36F17" w:rsidP="00A36F17">
      <w:pPr>
        <w:widowControl w:val="0"/>
        <w:tabs>
          <w:tab w:val="left" w:pos="1280"/>
        </w:tabs>
        <w:autoSpaceDE w:val="0"/>
        <w:autoSpaceDN w:val="0"/>
        <w:adjustRightInd w:val="0"/>
        <w:rPr>
          <w:sz w:val="19"/>
          <w:szCs w:val="19"/>
        </w:rPr>
      </w:pPr>
      <w:r w:rsidRPr="008E1A6B">
        <w:rPr>
          <w:sz w:val="19"/>
          <w:szCs w:val="19"/>
        </w:rPr>
        <w:t>*Ability to Design,</w:t>
      </w:r>
      <w:r w:rsidR="00717850">
        <w:rPr>
          <w:sz w:val="19"/>
          <w:szCs w:val="19"/>
        </w:rPr>
        <w:t xml:space="preserve"> Read and Interpret Engineering &amp; </w:t>
      </w:r>
      <w:r w:rsidRPr="008E1A6B">
        <w:rPr>
          <w:sz w:val="19"/>
          <w:szCs w:val="19"/>
        </w:rPr>
        <w:t>Technical Drawing.</w:t>
      </w:r>
    </w:p>
    <w:p w:rsidR="00A36F17" w:rsidRPr="008E1A6B" w:rsidRDefault="00A36F17" w:rsidP="00A36F17">
      <w:pPr>
        <w:widowControl w:val="0"/>
        <w:tabs>
          <w:tab w:val="left" w:pos="1280"/>
        </w:tabs>
        <w:autoSpaceDE w:val="0"/>
        <w:autoSpaceDN w:val="0"/>
        <w:adjustRightInd w:val="0"/>
        <w:rPr>
          <w:sz w:val="19"/>
          <w:szCs w:val="19"/>
        </w:rPr>
      </w:pPr>
    </w:p>
    <w:p w:rsidR="00857130" w:rsidRDefault="008A454E" w:rsidP="00A36F17">
      <w:pPr>
        <w:widowControl w:val="0"/>
        <w:tabs>
          <w:tab w:val="left" w:pos="1280"/>
        </w:tabs>
        <w:autoSpaceDE w:val="0"/>
        <w:autoSpaceDN w:val="0"/>
        <w:adjustRightInd w:val="0"/>
        <w:rPr>
          <w:b/>
          <w:sz w:val="19"/>
          <w:szCs w:val="19"/>
        </w:rPr>
      </w:pPr>
      <w:r>
        <w:rPr>
          <w:sz w:val="19"/>
          <w:szCs w:val="19"/>
        </w:rPr>
        <w:t xml:space="preserve">*Capable </w:t>
      </w:r>
      <w:r w:rsidR="00FC13BB">
        <w:rPr>
          <w:sz w:val="19"/>
          <w:szCs w:val="19"/>
        </w:rPr>
        <w:t xml:space="preserve">in the Installation, </w:t>
      </w:r>
      <w:r w:rsidR="00FC13BB" w:rsidRPr="008E1A6B">
        <w:rPr>
          <w:sz w:val="19"/>
          <w:szCs w:val="19"/>
        </w:rPr>
        <w:t>Maintenance &amp; Repairs</w:t>
      </w:r>
      <w:r w:rsidR="00FC13BB">
        <w:rPr>
          <w:sz w:val="19"/>
          <w:szCs w:val="19"/>
        </w:rPr>
        <w:t xml:space="preserve"> of </w:t>
      </w:r>
      <w:r w:rsidR="00A36F17" w:rsidRPr="008E1A6B">
        <w:rPr>
          <w:sz w:val="19"/>
          <w:szCs w:val="19"/>
        </w:rPr>
        <w:t xml:space="preserve">Rotating Equipment </w:t>
      </w:r>
      <w:r w:rsidR="00A36F17" w:rsidRPr="008E1A6B">
        <w:rPr>
          <w:b/>
          <w:sz w:val="19"/>
          <w:szCs w:val="19"/>
        </w:rPr>
        <w:t>(Turbines, Gearbox, Compressor, Valves &amp; Pumps)</w:t>
      </w:r>
    </w:p>
    <w:p w:rsidR="00FC13BB" w:rsidRPr="008E1A6B" w:rsidRDefault="00FC13BB" w:rsidP="00A36F17">
      <w:pPr>
        <w:widowControl w:val="0"/>
        <w:tabs>
          <w:tab w:val="left" w:pos="1280"/>
        </w:tabs>
        <w:autoSpaceDE w:val="0"/>
        <w:autoSpaceDN w:val="0"/>
        <w:adjustRightInd w:val="0"/>
        <w:rPr>
          <w:b/>
          <w:sz w:val="19"/>
          <w:szCs w:val="19"/>
        </w:rPr>
      </w:pPr>
    </w:p>
    <w:p w:rsidR="00857130" w:rsidRDefault="00717850" w:rsidP="00857130">
      <w:pPr>
        <w:widowControl w:val="0"/>
        <w:tabs>
          <w:tab w:val="left" w:pos="1280"/>
        </w:tabs>
        <w:autoSpaceDE w:val="0"/>
        <w:autoSpaceDN w:val="0"/>
        <w:adjustRightInd w:val="0"/>
        <w:rPr>
          <w:sz w:val="19"/>
          <w:szCs w:val="19"/>
        </w:rPr>
      </w:pPr>
      <w:r>
        <w:rPr>
          <w:sz w:val="19"/>
          <w:szCs w:val="19"/>
        </w:rPr>
        <w:t>*Skillful</w:t>
      </w:r>
      <w:r w:rsidR="00857130" w:rsidRPr="008E1A6B">
        <w:rPr>
          <w:sz w:val="19"/>
          <w:szCs w:val="19"/>
        </w:rPr>
        <w:t xml:space="preserve"> in Human Resources Management, Recruitment Consulting and Seafarers Manning &amp; Crewing (</w:t>
      </w:r>
      <w:r w:rsidR="00857130" w:rsidRPr="008E1A6B">
        <w:rPr>
          <w:b/>
          <w:sz w:val="19"/>
          <w:szCs w:val="19"/>
        </w:rPr>
        <w:t>Education &amp; Training</w:t>
      </w:r>
      <w:r w:rsidR="00857130" w:rsidRPr="008E1A6B">
        <w:rPr>
          <w:sz w:val="19"/>
          <w:szCs w:val="19"/>
        </w:rPr>
        <w:t>)</w:t>
      </w:r>
    </w:p>
    <w:p w:rsidR="00265A77" w:rsidRDefault="00265A77" w:rsidP="00857130">
      <w:pPr>
        <w:widowControl w:val="0"/>
        <w:tabs>
          <w:tab w:val="left" w:pos="1280"/>
        </w:tabs>
        <w:autoSpaceDE w:val="0"/>
        <w:autoSpaceDN w:val="0"/>
        <w:adjustRightInd w:val="0"/>
        <w:rPr>
          <w:sz w:val="19"/>
          <w:szCs w:val="19"/>
        </w:rPr>
      </w:pPr>
    </w:p>
    <w:p w:rsidR="00265A77" w:rsidRPr="008E1A6B" w:rsidRDefault="00265A77" w:rsidP="00857130">
      <w:pPr>
        <w:widowControl w:val="0"/>
        <w:tabs>
          <w:tab w:val="left" w:pos="1280"/>
        </w:tabs>
        <w:autoSpaceDE w:val="0"/>
        <w:autoSpaceDN w:val="0"/>
        <w:adjustRightInd w:val="0"/>
        <w:rPr>
          <w:sz w:val="19"/>
          <w:szCs w:val="19"/>
        </w:rPr>
      </w:pPr>
      <w:r>
        <w:rPr>
          <w:sz w:val="19"/>
          <w:szCs w:val="19"/>
        </w:rPr>
        <w:t>*Ability to work effectively with a TEAM with little or no supervision.</w:t>
      </w:r>
    </w:p>
    <w:p w:rsidR="00FC13BB" w:rsidRDefault="00FC13BB" w:rsidP="00A36F17">
      <w:pPr>
        <w:widowControl w:val="0"/>
        <w:autoSpaceDE w:val="0"/>
        <w:autoSpaceDN w:val="0"/>
        <w:adjustRightInd w:val="0"/>
        <w:rPr>
          <w:b/>
          <w:bCs/>
          <w:spacing w:val="1"/>
          <w:sz w:val="28"/>
          <w:szCs w:val="28"/>
          <w:u w:val="single"/>
        </w:rPr>
      </w:pPr>
    </w:p>
    <w:p w:rsidR="00A36F17" w:rsidRPr="00A61B22" w:rsidRDefault="00A36F17" w:rsidP="00A36F17">
      <w:pPr>
        <w:widowControl w:val="0"/>
        <w:numPr>
          <w:ilvl w:val="0"/>
          <w:numId w:val="11"/>
        </w:numPr>
        <w:autoSpaceDE w:val="0"/>
        <w:autoSpaceDN w:val="0"/>
        <w:adjustRightInd w:val="0"/>
        <w:spacing w:before="35"/>
        <w:rPr>
          <w:rFonts w:ascii="Arial Black" w:hAnsi="Arial Black" w:cs="Arial Black"/>
          <w:sz w:val="28"/>
          <w:szCs w:val="28"/>
          <w:u w:val="single"/>
        </w:rPr>
      </w:pPr>
      <w:r w:rsidRPr="005E3B63">
        <w:rPr>
          <w:rFonts w:ascii="Arial Black" w:hAnsi="Arial Black" w:cs="Arial Black"/>
          <w:b/>
          <w:bCs/>
          <w:spacing w:val="1"/>
          <w:sz w:val="28"/>
          <w:szCs w:val="28"/>
          <w:u w:val="single"/>
        </w:rPr>
        <w:lastRenderedPageBreak/>
        <w:t>W</w:t>
      </w:r>
      <w:r w:rsidRPr="005E3B63">
        <w:rPr>
          <w:rFonts w:ascii="Arial Black" w:hAnsi="Arial Black" w:cs="Arial Black"/>
          <w:b/>
          <w:bCs/>
          <w:spacing w:val="-1"/>
          <w:sz w:val="28"/>
          <w:szCs w:val="28"/>
          <w:u w:val="single"/>
        </w:rPr>
        <w:t>OR</w:t>
      </w:r>
      <w:r w:rsidRPr="005E3B63">
        <w:rPr>
          <w:rFonts w:ascii="Arial Black" w:hAnsi="Arial Black" w:cs="Arial Black"/>
          <w:b/>
          <w:bCs/>
          <w:sz w:val="28"/>
          <w:szCs w:val="28"/>
          <w:u w:val="single"/>
        </w:rPr>
        <w:t>K</w:t>
      </w:r>
      <w:r w:rsidRPr="005E3B63">
        <w:rPr>
          <w:rFonts w:ascii="Arial Black" w:hAnsi="Arial Black" w:cs="Arial Black"/>
          <w:b/>
          <w:bCs/>
          <w:spacing w:val="9"/>
          <w:sz w:val="28"/>
          <w:szCs w:val="28"/>
          <w:u w:val="single"/>
        </w:rPr>
        <w:t xml:space="preserve"> </w:t>
      </w:r>
      <w:r w:rsidRPr="005E3B63">
        <w:rPr>
          <w:rFonts w:ascii="Arial Black" w:hAnsi="Arial Black" w:cs="Arial Black"/>
          <w:b/>
          <w:bCs/>
          <w:spacing w:val="2"/>
          <w:sz w:val="28"/>
          <w:szCs w:val="28"/>
          <w:u w:val="single"/>
        </w:rPr>
        <w:t>E</w:t>
      </w:r>
      <w:r w:rsidRPr="005E3B63">
        <w:rPr>
          <w:rFonts w:ascii="Arial Black" w:hAnsi="Arial Black" w:cs="Arial Black"/>
          <w:b/>
          <w:bCs/>
          <w:spacing w:val="-1"/>
          <w:sz w:val="28"/>
          <w:szCs w:val="28"/>
          <w:u w:val="single"/>
        </w:rPr>
        <w:t>X</w:t>
      </w:r>
      <w:r w:rsidRPr="005E3B63">
        <w:rPr>
          <w:rFonts w:ascii="Arial Black" w:hAnsi="Arial Black" w:cs="Arial Black"/>
          <w:b/>
          <w:bCs/>
          <w:sz w:val="28"/>
          <w:szCs w:val="28"/>
          <w:u w:val="single"/>
        </w:rPr>
        <w:t>P</w:t>
      </w:r>
      <w:r w:rsidRPr="005E3B63">
        <w:rPr>
          <w:rFonts w:ascii="Arial Black" w:hAnsi="Arial Black" w:cs="Arial Black"/>
          <w:b/>
          <w:bCs/>
          <w:spacing w:val="2"/>
          <w:sz w:val="28"/>
          <w:szCs w:val="28"/>
          <w:u w:val="single"/>
        </w:rPr>
        <w:t>E</w:t>
      </w:r>
      <w:r w:rsidRPr="005E3B63">
        <w:rPr>
          <w:rFonts w:ascii="Arial Black" w:hAnsi="Arial Black" w:cs="Arial Black"/>
          <w:b/>
          <w:bCs/>
          <w:spacing w:val="-1"/>
          <w:sz w:val="28"/>
          <w:szCs w:val="28"/>
          <w:u w:val="single"/>
        </w:rPr>
        <w:t>RI</w:t>
      </w:r>
      <w:r w:rsidRPr="005E3B63">
        <w:rPr>
          <w:rFonts w:ascii="Arial Black" w:hAnsi="Arial Black" w:cs="Arial Black"/>
          <w:b/>
          <w:bCs/>
          <w:spacing w:val="2"/>
          <w:sz w:val="28"/>
          <w:szCs w:val="28"/>
          <w:u w:val="single"/>
        </w:rPr>
        <w:t>E</w:t>
      </w:r>
      <w:r w:rsidRPr="005E3B63">
        <w:rPr>
          <w:rFonts w:ascii="Arial Black" w:hAnsi="Arial Black" w:cs="Arial Black"/>
          <w:b/>
          <w:bCs/>
          <w:spacing w:val="-1"/>
          <w:sz w:val="28"/>
          <w:szCs w:val="28"/>
          <w:u w:val="single"/>
        </w:rPr>
        <w:t>NC</w:t>
      </w:r>
      <w:r w:rsidRPr="005E3B63">
        <w:rPr>
          <w:rFonts w:ascii="Arial Black" w:hAnsi="Arial Black" w:cs="Arial Black"/>
          <w:b/>
          <w:bCs/>
          <w:sz w:val="28"/>
          <w:szCs w:val="28"/>
          <w:u w:val="single"/>
        </w:rPr>
        <w:t>E</w:t>
      </w:r>
      <w:r w:rsidRPr="005E3B63">
        <w:rPr>
          <w:rFonts w:ascii="Arial Black" w:hAnsi="Arial Black" w:cs="Arial Black"/>
          <w:b/>
          <w:bCs/>
          <w:spacing w:val="7"/>
          <w:sz w:val="28"/>
          <w:szCs w:val="28"/>
          <w:u w:val="single"/>
        </w:rPr>
        <w:t xml:space="preserve"> </w:t>
      </w:r>
      <w:r w:rsidRPr="005E3B63">
        <w:rPr>
          <w:rFonts w:ascii="Arial Black" w:hAnsi="Arial Black" w:cs="Arial Black"/>
          <w:b/>
          <w:bCs/>
          <w:spacing w:val="1"/>
          <w:sz w:val="28"/>
          <w:szCs w:val="28"/>
          <w:u w:val="single"/>
        </w:rPr>
        <w:t>W</w:t>
      </w:r>
      <w:r w:rsidRPr="005E3B63">
        <w:rPr>
          <w:rFonts w:ascii="Arial Black" w:hAnsi="Arial Black" w:cs="Arial Black"/>
          <w:b/>
          <w:bCs/>
          <w:spacing w:val="-1"/>
          <w:sz w:val="28"/>
          <w:szCs w:val="28"/>
          <w:u w:val="single"/>
        </w:rPr>
        <w:t>I</w:t>
      </w:r>
      <w:r w:rsidRPr="005E3B63">
        <w:rPr>
          <w:rFonts w:ascii="Arial Black" w:hAnsi="Arial Black" w:cs="Arial Black"/>
          <w:b/>
          <w:bCs/>
          <w:spacing w:val="2"/>
          <w:sz w:val="28"/>
          <w:szCs w:val="28"/>
          <w:u w:val="single"/>
        </w:rPr>
        <w:t>T</w:t>
      </w:r>
      <w:r w:rsidRPr="005E3B63">
        <w:rPr>
          <w:rFonts w:ascii="Arial Black" w:hAnsi="Arial Black" w:cs="Arial Black"/>
          <w:b/>
          <w:bCs/>
          <w:sz w:val="28"/>
          <w:szCs w:val="28"/>
          <w:u w:val="single"/>
        </w:rPr>
        <w:t>H</w:t>
      </w:r>
      <w:r w:rsidRPr="005E3B63">
        <w:rPr>
          <w:rFonts w:ascii="Arial Black" w:hAnsi="Arial Black" w:cs="Arial Black"/>
          <w:b/>
          <w:bCs/>
          <w:spacing w:val="9"/>
          <w:sz w:val="28"/>
          <w:szCs w:val="28"/>
          <w:u w:val="single"/>
        </w:rPr>
        <w:t xml:space="preserve"> </w:t>
      </w:r>
      <w:r w:rsidRPr="005E3B63">
        <w:rPr>
          <w:rFonts w:ascii="Arial Black" w:hAnsi="Arial Black" w:cs="Arial Black"/>
          <w:b/>
          <w:bCs/>
          <w:spacing w:val="-1"/>
          <w:w w:val="103"/>
          <w:sz w:val="28"/>
          <w:szCs w:val="28"/>
          <w:u w:val="single"/>
        </w:rPr>
        <w:t>DA</w:t>
      </w:r>
      <w:r w:rsidRPr="005E3B63">
        <w:rPr>
          <w:rFonts w:ascii="Arial Black" w:hAnsi="Arial Black" w:cs="Arial Black"/>
          <w:b/>
          <w:bCs/>
          <w:w w:val="103"/>
          <w:sz w:val="28"/>
          <w:szCs w:val="28"/>
          <w:u w:val="single"/>
        </w:rPr>
        <w:t>T</w:t>
      </w:r>
      <w:r w:rsidRPr="005E3B63">
        <w:rPr>
          <w:rFonts w:ascii="Arial Black" w:hAnsi="Arial Black" w:cs="Arial Black"/>
          <w:b/>
          <w:bCs/>
          <w:spacing w:val="2"/>
          <w:w w:val="103"/>
          <w:sz w:val="28"/>
          <w:szCs w:val="28"/>
          <w:u w:val="single"/>
        </w:rPr>
        <w:t>E</w:t>
      </w:r>
      <w:r w:rsidRPr="005E3B63">
        <w:rPr>
          <w:rFonts w:ascii="Arial Black" w:hAnsi="Arial Black" w:cs="Arial Black"/>
          <w:b/>
          <w:bCs/>
          <w:w w:val="103"/>
          <w:sz w:val="28"/>
          <w:szCs w:val="28"/>
          <w:u w:val="single"/>
        </w:rPr>
        <w:t>S</w:t>
      </w:r>
      <w:r>
        <w:rPr>
          <w:rFonts w:ascii="Arial Black" w:hAnsi="Arial Black" w:cs="Arial Black"/>
          <w:b/>
          <w:bCs/>
          <w:w w:val="103"/>
          <w:sz w:val="28"/>
          <w:szCs w:val="28"/>
          <w:u w:val="single"/>
        </w:rPr>
        <w:t>:</w:t>
      </w:r>
    </w:p>
    <w:tbl>
      <w:tblPr>
        <w:tblW w:w="12060" w:type="dxa"/>
        <w:tblInd w:w="-805" w:type="dxa"/>
        <w:tblLayout w:type="fixed"/>
        <w:tblCellMar>
          <w:left w:w="0" w:type="dxa"/>
          <w:right w:w="0" w:type="dxa"/>
        </w:tblCellMar>
        <w:tblLook w:val="0000"/>
      </w:tblPr>
      <w:tblGrid>
        <w:gridCol w:w="2250"/>
        <w:gridCol w:w="9000"/>
        <w:gridCol w:w="810"/>
      </w:tblGrid>
      <w:tr w:rsidR="00A36F17" w:rsidRPr="00A45C5E" w:rsidTr="00C2301D">
        <w:trPr>
          <w:trHeight w:hRule="exact" w:val="244"/>
        </w:trPr>
        <w:tc>
          <w:tcPr>
            <w:tcW w:w="2250" w:type="dxa"/>
            <w:tcBorders>
              <w:top w:val="single" w:sz="4" w:space="0" w:color="000000"/>
              <w:left w:val="single" w:sz="4" w:space="0" w:color="000000"/>
              <w:bottom w:val="single" w:sz="4" w:space="0" w:color="000000"/>
              <w:right w:val="single" w:sz="4" w:space="0" w:color="000000"/>
            </w:tcBorders>
          </w:tcPr>
          <w:p w:rsidR="00A36F17" w:rsidRPr="00BA239D" w:rsidRDefault="00A36F17" w:rsidP="00C2301D">
            <w:pPr>
              <w:widowControl w:val="0"/>
              <w:autoSpaceDE w:val="0"/>
              <w:autoSpaceDN w:val="0"/>
              <w:adjustRightInd w:val="0"/>
              <w:spacing w:before="4"/>
            </w:pPr>
            <w:r w:rsidRPr="00BA239D">
              <w:rPr>
                <w:b/>
                <w:bCs/>
                <w:spacing w:val="1"/>
                <w:w w:val="103"/>
              </w:rPr>
              <w:t>O</w:t>
            </w:r>
            <w:r w:rsidRPr="00BA239D">
              <w:rPr>
                <w:b/>
                <w:bCs/>
                <w:w w:val="103"/>
              </w:rPr>
              <w:t>R</w:t>
            </w:r>
            <w:r w:rsidRPr="00BA239D">
              <w:rPr>
                <w:b/>
                <w:bCs/>
                <w:spacing w:val="-1"/>
                <w:w w:val="103"/>
              </w:rPr>
              <w:t>G</w:t>
            </w:r>
            <w:r w:rsidRPr="00BA239D">
              <w:rPr>
                <w:b/>
                <w:bCs/>
                <w:w w:val="103"/>
              </w:rPr>
              <w:t>A</w:t>
            </w:r>
            <w:r w:rsidRPr="00BA239D">
              <w:rPr>
                <w:b/>
                <w:bCs/>
                <w:spacing w:val="2"/>
                <w:w w:val="103"/>
              </w:rPr>
              <w:t>N</w:t>
            </w:r>
            <w:r w:rsidRPr="00BA239D">
              <w:rPr>
                <w:b/>
                <w:bCs/>
                <w:spacing w:val="1"/>
                <w:w w:val="103"/>
              </w:rPr>
              <w:t>I</w:t>
            </w:r>
            <w:r w:rsidRPr="00BA239D">
              <w:rPr>
                <w:b/>
                <w:bCs/>
                <w:spacing w:val="-5"/>
                <w:w w:val="103"/>
              </w:rPr>
              <w:t>Z</w:t>
            </w:r>
            <w:r w:rsidRPr="00BA239D">
              <w:rPr>
                <w:b/>
                <w:bCs/>
                <w:spacing w:val="2"/>
                <w:w w:val="103"/>
              </w:rPr>
              <w:t>AT</w:t>
            </w:r>
            <w:r w:rsidRPr="00BA239D">
              <w:rPr>
                <w:b/>
                <w:bCs/>
                <w:spacing w:val="-1"/>
                <w:w w:val="103"/>
              </w:rPr>
              <w:t>I</w:t>
            </w:r>
            <w:r w:rsidRPr="00BA239D">
              <w:rPr>
                <w:b/>
                <w:bCs/>
                <w:spacing w:val="1"/>
                <w:w w:val="103"/>
              </w:rPr>
              <w:t>ON</w:t>
            </w:r>
          </w:p>
        </w:tc>
        <w:tc>
          <w:tcPr>
            <w:tcW w:w="9000" w:type="dxa"/>
            <w:tcBorders>
              <w:top w:val="single" w:sz="4" w:space="0" w:color="000000"/>
              <w:left w:val="single" w:sz="4" w:space="0" w:color="000000"/>
              <w:bottom w:val="single" w:sz="4" w:space="0" w:color="000000"/>
              <w:right w:val="single" w:sz="4" w:space="0" w:color="000000"/>
            </w:tcBorders>
          </w:tcPr>
          <w:p w:rsidR="00A36F17" w:rsidRPr="00BA239D" w:rsidRDefault="00A36F17" w:rsidP="00C2301D">
            <w:pPr>
              <w:widowControl w:val="0"/>
              <w:autoSpaceDE w:val="0"/>
              <w:autoSpaceDN w:val="0"/>
              <w:adjustRightInd w:val="0"/>
              <w:spacing w:before="4"/>
              <w:ind w:left="1625"/>
            </w:pPr>
            <w:r w:rsidRPr="00BA239D">
              <w:rPr>
                <w:b/>
                <w:bCs/>
              </w:rPr>
              <w:t>J</w:t>
            </w:r>
            <w:r w:rsidRPr="00BA239D">
              <w:rPr>
                <w:b/>
                <w:bCs/>
                <w:spacing w:val="-1"/>
              </w:rPr>
              <w:t>O</w:t>
            </w:r>
            <w:r w:rsidRPr="00BA239D">
              <w:rPr>
                <w:b/>
                <w:bCs/>
              </w:rPr>
              <w:t>B</w:t>
            </w:r>
            <w:r w:rsidRPr="00BA239D">
              <w:rPr>
                <w:b/>
                <w:bCs/>
                <w:spacing w:val="5"/>
              </w:rPr>
              <w:t xml:space="preserve"> </w:t>
            </w:r>
            <w:r w:rsidRPr="00BA239D">
              <w:rPr>
                <w:b/>
                <w:bCs/>
                <w:spacing w:val="2"/>
              </w:rPr>
              <w:t>T</w:t>
            </w:r>
            <w:r w:rsidRPr="00BA239D">
              <w:rPr>
                <w:b/>
                <w:bCs/>
                <w:spacing w:val="-1"/>
              </w:rPr>
              <w:t>I</w:t>
            </w:r>
            <w:r w:rsidRPr="00BA239D">
              <w:rPr>
                <w:b/>
                <w:bCs/>
              </w:rPr>
              <w:t>T</w:t>
            </w:r>
            <w:r w:rsidRPr="00BA239D">
              <w:rPr>
                <w:b/>
                <w:bCs/>
                <w:spacing w:val="2"/>
              </w:rPr>
              <w:t>L</w:t>
            </w:r>
            <w:r w:rsidRPr="00BA239D">
              <w:rPr>
                <w:b/>
                <w:bCs/>
              </w:rPr>
              <w:t>E</w:t>
            </w:r>
            <w:r w:rsidRPr="00BA239D">
              <w:rPr>
                <w:b/>
                <w:bCs/>
                <w:spacing w:val="8"/>
              </w:rPr>
              <w:t xml:space="preserve"> </w:t>
            </w:r>
            <w:r w:rsidRPr="00BA239D">
              <w:rPr>
                <w:b/>
                <w:bCs/>
              </w:rPr>
              <w:t>&amp;</w:t>
            </w:r>
            <w:r w:rsidRPr="00BA239D">
              <w:rPr>
                <w:b/>
                <w:bCs/>
                <w:spacing w:val="4"/>
              </w:rPr>
              <w:t xml:space="preserve"> </w:t>
            </w:r>
            <w:r w:rsidRPr="00BA239D">
              <w:rPr>
                <w:b/>
                <w:bCs/>
              </w:rPr>
              <w:t>J</w:t>
            </w:r>
            <w:r w:rsidRPr="00BA239D">
              <w:rPr>
                <w:b/>
                <w:bCs/>
                <w:spacing w:val="-1"/>
              </w:rPr>
              <w:t>O</w:t>
            </w:r>
            <w:r w:rsidRPr="00BA239D">
              <w:rPr>
                <w:b/>
                <w:bCs/>
              </w:rPr>
              <w:t xml:space="preserve">B </w:t>
            </w:r>
            <w:r w:rsidRPr="00BA239D">
              <w:rPr>
                <w:b/>
                <w:bCs/>
                <w:spacing w:val="8"/>
              </w:rPr>
              <w:t xml:space="preserve"> </w:t>
            </w:r>
            <w:r w:rsidRPr="00BA239D">
              <w:rPr>
                <w:b/>
                <w:bCs/>
                <w:w w:val="103"/>
              </w:rPr>
              <w:t>DESC</w:t>
            </w:r>
            <w:r w:rsidRPr="00BA239D">
              <w:rPr>
                <w:b/>
                <w:bCs/>
                <w:spacing w:val="2"/>
                <w:w w:val="103"/>
              </w:rPr>
              <w:t>R</w:t>
            </w:r>
            <w:r w:rsidRPr="00BA239D">
              <w:rPr>
                <w:b/>
                <w:bCs/>
                <w:spacing w:val="1"/>
                <w:w w:val="103"/>
              </w:rPr>
              <w:t>I</w:t>
            </w:r>
            <w:r w:rsidRPr="00BA239D">
              <w:rPr>
                <w:b/>
                <w:bCs/>
                <w:spacing w:val="-2"/>
                <w:w w:val="103"/>
              </w:rPr>
              <w:t>P</w:t>
            </w:r>
            <w:r w:rsidRPr="00BA239D">
              <w:rPr>
                <w:b/>
                <w:bCs/>
                <w:spacing w:val="2"/>
                <w:w w:val="103"/>
              </w:rPr>
              <w:t>T</w:t>
            </w:r>
            <w:r w:rsidRPr="00BA239D">
              <w:rPr>
                <w:b/>
                <w:bCs/>
                <w:spacing w:val="-1"/>
                <w:w w:val="103"/>
              </w:rPr>
              <w:t>IO</w:t>
            </w:r>
            <w:r w:rsidRPr="00BA239D">
              <w:rPr>
                <w:b/>
                <w:bCs/>
                <w:w w:val="103"/>
              </w:rPr>
              <w:t>N</w:t>
            </w:r>
          </w:p>
        </w:tc>
        <w:tc>
          <w:tcPr>
            <w:tcW w:w="810" w:type="dxa"/>
            <w:tcBorders>
              <w:top w:val="single" w:sz="4" w:space="0" w:color="000000"/>
              <w:left w:val="single" w:sz="4" w:space="0" w:color="000000"/>
              <w:bottom w:val="single" w:sz="4" w:space="0" w:color="000000"/>
              <w:right w:val="single" w:sz="4" w:space="0" w:color="000000"/>
            </w:tcBorders>
          </w:tcPr>
          <w:p w:rsidR="00A36F17" w:rsidRPr="00BA239D" w:rsidRDefault="00A36F17" w:rsidP="00C2301D">
            <w:pPr>
              <w:widowControl w:val="0"/>
              <w:autoSpaceDE w:val="0"/>
              <w:autoSpaceDN w:val="0"/>
              <w:adjustRightInd w:val="0"/>
              <w:spacing w:before="4"/>
              <w:ind w:left="105"/>
            </w:pPr>
            <w:r w:rsidRPr="00BA239D">
              <w:rPr>
                <w:b/>
                <w:bCs/>
                <w:w w:val="103"/>
              </w:rPr>
              <w:t>DAT</w:t>
            </w:r>
            <w:r>
              <w:rPr>
                <w:b/>
                <w:bCs/>
                <w:w w:val="103"/>
              </w:rPr>
              <w:t>E</w:t>
            </w:r>
            <w:r w:rsidRPr="00BA239D">
              <w:rPr>
                <w:b/>
                <w:bCs/>
                <w:w w:val="103"/>
              </w:rPr>
              <w:t>EE</w:t>
            </w:r>
          </w:p>
        </w:tc>
      </w:tr>
      <w:tr w:rsidR="00A36F17" w:rsidRPr="00A45C5E" w:rsidTr="00265A77">
        <w:trPr>
          <w:trHeight w:hRule="exact" w:val="2701"/>
        </w:trPr>
        <w:tc>
          <w:tcPr>
            <w:tcW w:w="2250" w:type="dxa"/>
            <w:tcBorders>
              <w:top w:val="single" w:sz="4" w:space="0" w:color="000000"/>
              <w:left w:val="single" w:sz="4" w:space="0" w:color="000000"/>
              <w:bottom w:val="single" w:sz="4" w:space="0" w:color="000000"/>
              <w:right w:val="single" w:sz="4" w:space="0" w:color="000000"/>
            </w:tcBorders>
          </w:tcPr>
          <w:p w:rsidR="00A36F17" w:rsidRDefault="00A36F17" w:rsidP="00C2301D">
            <w:pPr>
              <w:widowControl w:val="0"/>
              <w:autoSpaceDE w:val="0"/>
              <w:autoSpaceDN w:val="0"/>
              <w:adjustRightInd w:val="0"/>
              <w:spacing w:before="4"/>
              <w:rPr>
                <w:b/>
                <w:bCs/>
                <w:spacing w:val="1"/>
                <w:w w:val="103"/>
                <w:sz w:val="24"/>
                <w:szCs w:val="24"/>
              </w:rPr>
            </w:pPr>
            <w:r>
              <w:rPr>
                <w:b/>
                <w:bCs/>
                <w:spacing w:val="1"/>
                <w:w w:val="103"/>
                <w:sz w:val="24"/>
                <w:szCs w:val="24"/>
              </w:rPr>
              <w:t>ARCO Petrochemical Ltd.</w:t>
            </w:r>
          </w:p>
          <w:p w:rsidR="00A36F17" w:rsidRDefault="00A36F17" w:rsidP="00C2301D">
            <w:pPr>
              <w:widowControl w:val="0"/>
              <w:autoSpaceDE w:val="0"/>
              <w:autoSpaceDN w:val="0"/>
              <w:adjustRightInd w:val="0"/>
              <w:spacing w:before="4"/>
              <w:rPr>
                <w:b/>
                <w:bCs/>
                <w:spacing w:val="1"/>
                <w:w w:val="103"/>
                <w:sz w:val="24"/>
                <w:szCs w:val="24"/>
              </w:rPr>
            </w:pPr>
          </w:p>
          <w:p w:rsidR="00A36F17" w:rsidRDefault="00A36F17" w:rsidP="00C2301D">
            <w:pPr>
              <w:widowControl w:val="0"/>
              <w:autoSpaceDE w:val="0"/>
              <w:autoSpaceDN w:val="0"/>
              <w:adjustRightInd w:val="0"/>
              <w:spacing w:before="4"/>
              <w:rPr>
                <w:b/>
                <w:bCs/>
                <w:spacing w:val="1"/>
                <w:w w:val="103"/>
                <w:sz w:val="24"/>
                <w:szCs w:val="24"/>
              </w:rPr>
            </w:pPr>
            <w:r>
              <w:rPr>
                <w:b/>
                <w:bCs/>
                <w:spacing w:val="1"/>
                <w:w w:val="103"/>
                <w:sz w:val="24"/>
                <w:szCs w:val="24"/>
              </w:rPr>
              <w:t xml:space="preserve"> (</w:t>
            </w:r>
            <w:r w:rsidRPr="00A464FD">
              <w:rPr>
                <w:b/>
                <w:bCs/>
                <w:i/>
                <w:spacing w:val="1"/>
                <w:w w:val="103"/>
                <w:sz w:val="24"/>
                <w:szCs w:val="24"/>
              </w:rPr>
              <w:t>Subcontractor to</w:t>
            </w:r>
            <w:r>
              <w:rPr>
                <w:b/>
                <w:bCs/>
                <w:spacing w:val="1"/>
                <w:w w:val="103"/>
                <w:sz w:val="24"/>
                <w:szCs w:val="24"/>
              </w:rPr>
              <w:t>)</w:t>
            </w:r>
          </w:p>
          <w:p w:rsidR="00A36F17" w:rsidRDefault="00A36F17" w:rsidP="00C2301D">
            <w:pPr>
              <w:widowControl w:val="0"/>
              <w:autoSpaceDE w:val="0"/>
              <w:autoSpaceDN w:val="0"/>
              <w:adjustRightInd w:val="0"/>
              <w:spacing w:before="4"/>
              <w:rPr>
                <w:b/>
                <w:bCs/>
                <w:spacing w:val="1"/>
                <w:w w:val="103"/>
                <w:sz w:val="24"/>
                <w:szCs w:val="24"/>
              </w:rPr>
            </w:pPr>
            <w:r>
              <w:rPr>
                <w:b/>
                <w:bCs/>
                <w:spacing w:val="1"/>
                <w:w w:val="103"/>
                <w:sz w:val="24"/>
                <w:szCs w:val="24"/>
              </w:rPr>
              <w:t xml:space="preserve">SIEMENS Nigeria </w:t>
            </w:r>
            <w:r w:rsidRPr="00E925E1">
              <w:rPr>
                <w:b/>
                <w:bCs/>
                <w:spacing w:val="1"/>
                <w:w w:val="103"/>
                <w:sz w:val="24"/>
                <w:szCs w:val="24"/>
              </w:rPr>
              <w:t>@</w:t>
            </w:r>
            <w:proofErr w:type="spellStart"/>
            <w:r w:rsidRPr="001820AE">
              <w:rPr>
                <w:bCs/>
                <w:spacing w:val="1"/>
                <w:w w:val="103"/>
                <w:sz w:val="24"/>
                <w:szCs w:val="24"/>
              </w:rPr>
              <w:t>Gberegu</w:t>
            </w:r>
            <w:proofErr w:type="spellEnd"/>
            <w:r w:rsidRPr="001820AE">
              <w:rPr>
                <w:bCs/>
                <w:spacing w:val="1"/>
                <w:w w:val="103"/>
                <w:sz w:val="24"/>
                <w:szCs w:val="24"/>
              </w:rPr>
              <w:t xml:space="preserve"> Power Plant-</w:t>
            </w:r>
            <w:proofErr w:type="spellStart"/>
            <w:r w:rsidRPr="001820AE">
              <w:rPr>
                <w:bCs/>
                <w:spacing w:val="1"/>
                <w:w w:val="103"/>
                <w:sz w:val="24"/>
                <w:szCs w:val="24"/>
              </w:rPr>
              <w:t>Ajaokuta</w:t>
            </w:r>
            <w:proofErr w:type="spellEnd"/>
            <w:r w:rsidRPr="001820AE">
              <w:rPr>
                <w:bCs/>
                <w:spacing w:val="1"/>
                <w:w w:val="103"/>
                <w:sz w:val="24"/>
                <w:szCs w:val="24"/>
              </w:rPr>
              <w:t xml:space="preserve">, </w:t>
            </w:r>
            <w:proofErr w:type="spellStart"/>
            <w:r w:rsidRPr="001820AE">
              <w:rPr>
                <w:bCs/>
                <w:spacing w:val="1"/>
                <w:w w:val="103"/>
                <w:sz w:val="24"/>
                <w:szCs w:val="24"/>
              </w:rPr>
              <w:t>Kogi</w:t>
            </w:r>
            <w:proofErr w:type="spellEnd"/>
            <w:r w:rsidRPr="001820AE">
              <w:rPr>
                <w:bCs/>
                <w:spacing w:val="1"/>
                <w:w w:val="103"/>
                <w:sz w:val="24"/>
                <w:szCs w:val="24"/>
              </w:rPr>
              <w:t xml:space="preserve"> State</w:t>
            </w:r>
            <w:r w:rsidR="00265A77">
              <w:rPr>
                <w:b/>
                <w:bCs/>
                <w:spacing w:val="1"/>
                <w:w w:val="103"/>
                <w:sz w:val="24"/>
                <w:szCs w:val="24"/>
              </w:rPr>
              <w:t>, Nigeria</w:t>
            </w:r>
          </w:p>
          <w:p w:rsidR="00A36F17" w:rsidRPr="00BA239D" w:rsidRDefault="00A36F17" w:rsidP="00C2301D">
            <w:pPr>
              <w:widowControl w:val="0"/>
              <w:autoSpaceDE w:val="0"/>
              <w:autoSpaceDN w:val="0"/>
              <w:adjustRightInd w:val="0"/>
              <w:spacing w:before="4"/>
              <w:rPr>
                <w:b/>
                <w:bCs/>
                <w:spacing w:val="1"/>
                <w:w w:val="103"/>
              </w:rPr>
            </w:pPr>
          </w:p>
        </w:tc>
        <w:tc>
          <w:tcPr>
            <w:tcW w:w="9000" w:type="dxa"/>
            <w:tcBorders>
              <w:top w:val="single" w:sz="4" w:space="0" w:color="000000"/>
              <w:left w:val="single" w:sz="4" w:space="0" w:color="000000"/>
              <w:bottom w:val="single" w:sz="4" w:space="0" w:color="000000"/>
              <w:right w:val="single" w:sz="4" w:space="0" w:color="000000"/>
            </w:tcBorders>
          </w:tcPr>
          <w:p w:rsidR="007021C0" w:rsidRPr="007021C0" w:rsidRDefault="00FC13BB" w:rsidP="007021C0">
            <w:pPr>
              <w:widowControl w:val="0"/>
              <w:numPr>
                <w:ilvl w:val="0"/>
                <w:numId w:val="16"/>
              </w:numPr>
              <w:autoSpaceDE w:val="0"/>
              <w:autoSpaceDN w:val="0"/>
              <w:adjustRightInd w:val="0"/>
              <w:spacing w:before="4"/>
              <w:rPr>
                <w:b/>
                <w:bCs/>
                <w:u w:val="single"/>
              </w:rPr>
            </w:pPr>
            <w:r>
              <w:rPr>
                <w:b/>
                <w:bCs/>
                <w:u w:val="single"/>
              </w:rPr>
              <w:t xml:space="preserve">Project </w:t>
            </w:r>
            <w:r w:rsidR="00A36F17">
              <w:rPr>
                <w:b/>
                <w:bCs/>
                <w:u w:val="single"/>
              </w:rPr>
              <w:t>HSE Manager</w:t>
            </w:r>
            <w:r w:rsidR="002779AE">
              <w:rPr>
                <w:b/>
                <w:bCs/>
                <w:u w:val="single"/>
              </w:rPr>
              <w:t xml:space="preserve"> (</w:t>
            </w:r>
            <w:r w:rsidR="002779AE" w:rsidRPr="002779AE">
              <w:rPr>
                <w:b/>
                <w:bCs/>
                <w:i/>
                <w:u w:val="single"/>
              </w:rPr>
              <w:t>Gas Turbine Facility</w:t>
            </w:r>
            <w:r w:rsidR="002779AE">
              <w:rPr>
                <w:b/>
                <w:bCs/>
                <w:u w:val="single"/>
              </w:rPr>
              <w:t xml:space="preserve"> )</w:t>
            </w:r>
          </w:p>
          <w:p w:rsidR="00265A77" w:rsidRPr="007021C0" w:rsidRDefault="00A36F17" w:rsidP="00C2301D">
            <w:pPr>
              <w:widowControl w:val="0"/>
              <w:autoSpaceDE w:val="0"/>
              <w:autoSpaceDN w:val="0"/>
              <w:adjustRightInd w:val="0"/>
              <w:spacing w:before="4"/>
              <w:rPr>
                <w:rFonts w:ascii="Helvetica" w:hAnsi="Helvetica" w:cs="Helvetica"/>
                <w:color w:val="333333"/>
                <w:sz w:val="19"/>
                <w:szCs w:val="19"/>
                <w:shd w:val="clear" w:color="auto" w:fill="FFFFFF"/>
              </w:rPr>
            </w:pPr>
            <w:r>
              <w:t>*</w:t>
            </w:r>
            <w:r w:rsidRPr="00BF10A4">
              <w:rPr>
                <w:sz w:val="22"/>
                <w:szCs w:val="22"/>
              </w:rPr>
              <w:t xml:space="preserve"> </w:t>
            </w:r>
            <w:r w:rsidR="007021C0">
              <w:rPr>
                <w:rFonts w:ascii="Helvetica" w:hAnsi="Helvetica" w:cs="Helvetica"/>
                <w:color w:val="333333"/>
                <w:sz w:val="19"/>
                <w:szCs w:val="19"/>
                <w:shd w:val="clear" w:color="auto" w:fill="FFFFFF"/>
              </w:rPr>
              <w:t xml:space="preserve">Developing, implementing and monitoring HSE , </w:t>
            </w:r>
            <w:r w:rsidR="00265A77">
              <w:rPr>
                <w:rFonts w:ascii="Helvetica" w:hAnsi="Helvetica" w:cs="Helvetica"/>
                <w:color w:val="333333"/>
                <w:sz w:val="19"/>
                <w:szCs w:val="19"/>
                <w:shd w:val="clear" w:color="auto" w:fill="FFFFFF"/>
              </w:rPr>
              <w:t xml:space="preserve">performance, </w:t>
            </w:r>
            <w:r w:rsidR="007021C0">
              <w:rPr>
                <w:rFonts w:ascii="Helvetica" w:hAnsi="Helvetica" w:cs="Helvetica"/>
                <w:color w:val="333333"/>
                <w:sz w:val="19"/>
                <w:szCs w:val="19"/>
                <w:shd w:val="clear" w:color="auto" w:fill="FFFFFF"/>
              </w:rPr>
              <w:t>action plans, processes and procedures.</w:t>
            </w:r>
          </w:p>
          <w:p w:rsidR="00A36F17" w:rsidRDefault="00A36F17" w:rsidP="00C2301D">
            <w:pPr>
              <w:widowControl w:val="0"/>
              <w:autoSpaceDE w:val="0"/>
              <w:autoSpaceDN w:val="0"/>
              <w:adjustRightInd w:val="0"/>
              <w:spacing w:before="4"/>
            </w:pPr>
            <w:r>
              <w:rPr>
                <w:rFonts w:ascii="Verdana" w:hAnsi="Verdana"/>
                <w:sz w:val="18"/>
                <w:szCs w:val="18"/>
              </w:rPr>
              <w:t>*</w:t>
            </w:r>
            <w:r>
              <w:t xml:space="preserve"> Ge</w:t>
            </w:r>
            <w:r w:rsidR="00265A77">
              <w:t xml:space="preserve">nerating reports on work done and </w:t>
            </w:r>
            <w:r>
              <w:t>preventive maintenance schedules of the facilities.</w:t>
            </w:r>
          </w:p>
          <w:p w:rsidR="007021C0" w:rsidRPr="007021C0" w:rsidRDefault="00265A77" w:rsidP="00C2301D">
            <w:pPr>
              <w:widowControl w:val="0"/>
              <w:autoSpaceDE w:val="0"/>
              <w:autoSpaceDN w:val="0"/>
              <w:adjustRightInd w:val="0"/>
              <w:spacing w:before="4"/>
            </w:pPr>
            <w:r>
              <w:t>*</w:t>
            </w:r>
            <w:r>
              <w:rPr>
                <w:rFonts w:ascii="Arial" w:hAnsi="Arial" w:cs="Arial"/>
                <w:color w:val="000000"/>
                <w:sz w:val="17"/>
                <w:szCs w:val="17"/>
                <w:shd w:val="clear" w:color="auto" w:fill="FFFFFF"/>
              </w:rPr>
              <w:t xml:space="preserve"> Coordinate and communicate with Client on Project HSE issues.</w:t>
            </w:r>
          </w:p>
          <w:p w:rsidR="007021C0" w:rsidRDefault="007021C0" w:rsidP="00C2301D">
            <w:pPr>
              <w:widowControl w:val="0"/>
              <w:autoSpaceDE w:val="0"/>
              <w:autoSpaceDN w:val="0"/>
              <w:adjustRightInd w:val="0"/>
              <w:spacing w:before="4"/>
              <w:rPr>
                <w:rFonts w:ascii="Arial" w:hAnsi="Arial" w:cs="Arial"/>
                <w:color w:val="000000"/>
                <w:sz w:val="17"/>
                <w:szCs w:val="17"/>
                <w:shd w:val="clear" w:color="auto" w:fill="FFFFFF"/>
              </w:rPr>
            </w:pPr>
            <w:r>
              <w:rPr>
                <w:rFonts w:ascii="Helvetica" w:hAnsi="Helvetica" w:cs="Helvetica"/>
                <w:color w:val="333333"/>
                <w:sz w:val="19"/>
                <w:szCs w:val="19"/>
                <w:shd w:val="clear" w:color="auto" w:fill="FFFFFF"/>
              </w:rPr>
              <w:t>*</w:t>
            </w:r>
            <w:r>
              <w:rPr>
                <w:rFonts w:ascii="Arial" w:hAnsi="Arial" w:cs="Arial"/>
                <w:color w:val="000000"/>
                <w:sz w:val="17"/>
                <w:szCs w:val="17"/>
                <w:shd w:val="clear" w:color="auto" w:fill="FFFFFF"/>
              </w:rPr>
              <w:t xml:space="preserve"> Ensure implementation of the HSE Management System on the all phases (Engineering, Procurement, Construction, Commissioning up to Mechanical Completion) of the project.</w:t>
            </w:r>
          </w:p>
          <w:p w:rsidR="007021C0" w:rsidRDefault="00265A77" w:rsidP="00C2301D">
            <w:pPr>
              <w:widowControl w:val="0"/>
              <w:autoSpaceDE w:val="0"/>
              <w:autoSpaceDN w:val="0"/>
              <w:adjustRightInd w:val="0"/>
              <w:spacing w:before="4"/>
              <w:rPr>
                <w:rFonts w:ascii="Arial" w:hAnsi="Arial" w:cs="Arial"/>
                <w:color w:val="000000"/>
                <w:sz w:val="17"/>
                <w:szCs w:val="17"/>
                <w:shd w:val="clear" w:color="auto" w:fill="FFFFFF"/>
              </w:rPr>
            </w:pPr>
            <w:r>
              <w:rPr>
                <w:rFonts w:ascii="Arial" w:hAnsi="Arial" w:cs="Arial"/>
                <w:color w:val="000000"/>
                <w:sz w:val="17"/>
                <w:szCs w:val="17"/>
                <w:shd w:val="clear" w:color="auto" w:fill="FFFFFF"/>
              </w:rPr>
              <w:t>* Report the Project HSE Audit Results to Corporate QHSE Team Leader and Project Manager.</w:t>
            </w:r>
          </w:p>
          <w:p w:rsidR="00265A77" w:rsidRDefault="007021C0" w:rsidP="00C2301D">
            <w:pPr>
              <w:widowControl w:val="0"/>
              <w:autoSpaceDE w:val="0"/>
              <w:autoSpaceDN w:val="0"/>
              <w:adjustRightInd w:val="0"/>
              <w:spacing w:before="4"/>
              <w:rPr>
                <w:rFonts w:ascii="Arial" w:hAnsi="Arial" w:cs="Arial"/>
                <w:color w:val="000000"/>
                <w:sz w:val="17"/>
                <w:szCs w:val="17"/>
                <w:shd w:val="clear" w:color="auto" w:fill="FFFFFF"/>
              </w:rPr>
            </w:pPr>
            <w:r>
              <w:rPr>
                <w:rFonts w:ascii="Arial" w:hAnsi="Arial" w:cs="Arial"/>
                <w:color w:val="000000"/>
                <w:sz w:val="17"/>
                <w:szCs w:val="17"/>
                <w:shd w:val="clear" w:color="auto" w:fill="FFFFFF"/>
              </w:rPr>
              <w:t>* Establish Project HSE audit program &amp; schedule and perform the Project HSE Audit within the project organization in cooperation with Corporate QHSE Team</w:t>
            </w:r>
            <w:r w:rsidR="00265A77">
              <w:rPr>
                <w:rFonts w:ascii="Arial" w:hAnsi="Arial" w:cs="Arial"/>
                <w:color w:val="000000"/>
                <w:sz w:val="17"/>
                <w:szCs w:val="17"/>
                <w:shd w:val="clear" w:color="auto" w:fill="FFFFFF"/>
              </w:rPr>
              <w:t>.</w:t>
            </w:r>
          </w:p>
          <w:p w:rsidR="00265A77" w:rsidRPr="00C6645A" w:rsidRDefault="00265A77" w:rsidP="00C2301D">
            <w:pPr>
              <w:widowControl w:val="0"/>
              <w:autoSpaceDE w:val="0"/>
              <w:autoSpaceDN w:val="0"/>
              <w:adjustRightInd w:val="0"/>
              <w:spacing w:before="4"/>
            </w:pPr>
            <w:r>
              <w:rPr>
                <w:rFonts w:ascii="Arial" w:hAnsi="Arial" w:cs="Arial"/>
                <w:color w:val="000000"/>
                <w:sz w:val="17"/>
                <w:szCs w:val="17"/>
                <w:shd w:val="clear" w:color="auto" w:fill="FFFFFF"/>
              </w:rPr>
              <w:t>* Monitor Project HSE System activities such as Engineering HSE, Field HSE activities based on Companies Management system, Project requirements and ensures that the Project meets international standards.</w:t>
            </w:r>
          </w:p>
          <w:p w:rsidR="00A36F17" w:rsidRPr="00BA239D" w:rsidRDefault="00265A77" w:rsidP="00265A77">
            <w:pPr>
              <w:widowControl w:val="0"/>
              <w:autoSpaceDE w:val="0"/>
              <w:autoSpaceDN w:val="0"/>
              <w:adjustRightInd w:val="0"/>
              <w:spacing w:before="4"/>
              <w:rPr>
                <w:b/>
                <w:bCs/>
              </w:rPr>
            </w:pPr>
            <w:r>
              <w:rPr>
                <w:b/>
                <w:bCs/>
              </w:rPr>
              <w:t>*</w:t>
            </w:r>
            <w:r>
              <w:rPr>
                <w:rFonts w:ascii="Arial" w:hAnsi="Arial" w:cs="Arial"/>
                <w:color w:val="000000"/>
                <w:sz w:val="17"/>
                <w:szCs w:val="17"/>
                <w:shd w:val="clear" w:color="auto" w:fill="FFFFFF"/>
              </w:rPr>
              <w:t>Establish Project HSE Plan including HSE Policy (based on Corporate QHSE Policy) and continually improve it.</w:t>
            </w:r>
          </w:p>
        </w:tc>
        <w:tc>
          <w:tcPr>
            <w:tcW w:w="810" w:type="dxa"/>
            <w:tcBorders>
              <w:top w:val="single" w:sz="4" w:space="0" w:color="000000"/>
              <w:left w:val="single" w:sz="4" w:space="0" w:color="000000"/>
              <w:bottom w:val="single" w:sz="4" w:space="0" w:color="000000"/>
              <w:right w:val="single" w:sz="4" w:space="0" w:color="000000"/>
            </w:tcBorders>
          </w:tcPr>
          <w:p w:rsidR="00A36F17" w:rsidRDefault="00FC13BB" w:rsidP="00C2301D">
            <w:pPr>
              <w:widowControl w:val="0"/>
              <w:autoSpaceDE w:val="0"/>
              <w:autoSpaceDN w:val="0"/>
              <w:adjustRightInd w:val="0"/>
              <w:spacing w:before="4"/>
              <w:ind w:left="105"/>
              <w:rPr>
                <w:b/>
                <w:bCs/>
                <w:w w:val="103"/>
              </w:rPr>
            </w:pPr>
            <w:r>
              <w:rPr>
                <w:b/>
                <w:bCs/>
                <w:w w:val="103"/>
              </w:rPr>
              <w:t>JAN</w:t>
            </w:r>
            <w:r w:rsidR="00A36F17">
              <w:rPr>
                <w:b/>
                <w:bCs/>
                <w:w w:val="103"/>
              </w:rPr>
              <w:t>.</w:t>
            </w:r>
          </w:p>
          <w:p w:rsidR="00A36F17" w:rsidRDefault="00FC13BB" w:rsidP="00C2301D">
            <w:pPr>
              <w:widowControl w:val="0"/>
              <w:autoSpaceDE w:val="0"/>
              <w:autoSpaceDN w:val="0"/>
              <w:adjustRightInd w:val="0"/>
              <w:spacing w:before="4"/>
              <w:ind w:left="105"/>
              <w:rPr>
                <w:b/>
                <w:bCs/>
                <w:w w:val="103"/>
              </w:rPr>
            </w:pPr>
            <w:r>
              <w:rPr>
                <w:b/>
                <w:bCs/>
                <w:w w:val="103"/>
              </w:rPr>
              <w:t>2016</w:t>
            </w:r>
          </w:p>
          <w:p w:rsidR="00A36F17" w:rsidRDefault="00A36F17" w:rsidP="00C2301D">
            <w:pPr>
              <w:widowControl w:val="0"/>
              <w:autoSpaceDE w:val="0"/>
              <w:autoSpaceDN w:val="0"/>
              <w:adjustRightInd w:val="0"/>
              <w:spacing w:before="4"/>
              <w:ind w:left="105"/>
              <w:rPr>
                <w:b/>
                <w:bCs/>
                <w:w w:val="103"/>
              </w:rPr>
            </w:pPr>
          </w:p>
          <w:p w:rsidR="00A36F17" w:rsidRDefault="00A36F17" w:rsidP="00C2301D">
            <w:pPr>
              <w:widowControl w:val="0"/>
              <w:autoSpaceDE w:val="0"/>
              <w:autoSpaceDN w:val="0"/>
              <w:adjustRightInd w:val="0"/>
              <w:spacing w:before="4"/>
              <w:ind w:left="105"/>
              <w:rPr>
                <w:b/>
                <w:bCs/>
                <w:w w:val="103"/>
              </w:rPr>
            </w:pPr>
            <w:r>
              <w:rPr>
                <w:b/>
                <w:bCs/>
                <w:w w:val="103"/>
              </w:rPr>
              <w:t>To</w:t>
            </w:r>
          </w:p>
          <w:p w:rsidR="00A36F17" w:rsidRDefault="00A36F17" w:rsidP="00C2301D">
            <w:pPr>
              <w:widowControl w:val="0"/>
              <w:autoSpaceDE w:val="0"/>
              <w:autoSpaceDN w:val="0"/>
              <w:adjustRightInd w:val="0"/>
              <w:spacing w:before="4"/>
              <w:ind w:left="105"/>
              <w:rPr>
                <w:b/>
                <w:bCs/>
                <w:w w:val="103"/>
              </w:rPr>
            </w:pPr>
          </w:p>
          <w:p w:rsidR="00A36F17" w:rsidRDefault="00A36F17" w:rsidP="00C2301D">
            <w:pPr>
              <w:widowControl w:val="0"/>
              <w:autoSpaceDE w:val="0"/>
              <w:autoSpaceDN w:val="0"/>
              <w:adjustRightInd w:val="0"/>
              <w:spacing w:before="4"/>
              <w:ind w:left="105"/>
              <w:rPr>
                <w:b/>
                <w:bCs/>
                <w:w w:val="103"/>
              </w:rPr>
            </w:pPr>
          </w:p>
          <w:p w:rsidR="00A36F17" w:rsidRDefault="00C7604F" w:rsidP="00C2301D">
            <w:pPr>
              <w:widowControl w:val="0"/>
              <w:autoSpaceDE w:val="0"/>
              <w:autoSpaceDN w:val="0"/>
              <w:adjustRightInd w:val="0"/>
              <w:spacing w:before="4"/>
              <w:ind w:left="105"/>
              <w:rPr>
                <w:b/>
                <w:bCs/>
                <w:w w:val="103"/>
              </w:rPr>
            </w:pPr>
            <w:r>
              <w:rPr>
                <w:b/>
                <w:bCs/>
                <w:w w:val="103"/>
              </w:rPr>
              <w:t>DEC</w:t>
            </w:r>
            <w:r w:rsidR="002779AE">
              <w:rPr>
                <w:b/>
                <w:bCs/>
                <w:w w:val="103"/>
              </w:rPr>
              <w:t>.</w:t>
            </w:r>
          </w:p>
          <w:p w:rsidR="00A36F17" w:rsidRPr="00BA239D" w:rsidRDefault="00A36F17" w:rsidP="00C2301D">
            <w:pPr>
              <w:widowControl w:val="0"/>
              <w:autoSpaceDE w:val="0"/>
              <w:autoSpaceDN w:val="0"/>
              <w:adjustRightInd w:val="0"/>
              <w:spacing w:before="4"/>
              <w:ind w:left="105"/>
              <w:rPr>
                <w:b/>
                <w:bCs/>
                <w:w w:val="103"/>
              </w:rPr>
            </w:pPr>
            <w:r>
              <w:rPr>
                <w:b/>
                <w:bCs/>
                <w:w w:val="103"/>
              </w:rPr>
              <w:t>2016</w:t>
            </w:r>
          </w:p>
        </w:tc>
      </w:tr>
      <w:tr w:rsidR="00A36F17" w:rsidRPr="00A45C5E" w:rsidTr="00A36F17">
        <w:trPr>
          <w:trHeight w:hRule="exact" w:val="2971"/>
        </w:trPr>
        <w:tc>
          <w:tcPr>
            <w:tcW w:w="2250" w:type="dxa"/>
            <w:tcBorders>
              <w:top w:val="single" w:sz="4" w:space="0" w:color="000000"/>
              <w:left w:val="single" w:sz="4" w:space="0" w:color="000000"/>
              <w:bottom w:val="single" w:sz="4" w:space="0" w:color="000000"/>
              <w:right w:val="single" w:sz="4" w:space="0" w:color="000000"/>
            </w:tcBorders>
          </w:tcPr>
          <w:p w:rsidR="00A36F17" w:rsidRDefault="00A36F17" w:rsidP="00C2301D">
            <w:pPr>
              <w:widowControl w:val="0"/>
              <w:autoSpaceDE w:val="0"/>
              <w:autoSpaceDN w:val="0"/>
              <w:adjustRightInd w:val="0"/>
              <w:spacing w:before="4"/>
              <w:rPr>
                <w:b/>
                <w:bCs/>
                <w:spacing w:val="1"/>
                <w:w w:val="103"/>
                <w:sz w:val="24"/>
                <w:szCs w:val="24"/>
              </w:rPr>
            </w:pPr>
            <w:r>
              <w:rPr>
                <w:b/>
                <w:bCs/>
                <w:spacing w:val="1"/>
                <w:w w:val="103"/>
                <w:sz w:val="24"/>
                <w:szCs w:val="24"/>
              </w:rPr>
              <w:t>BICONTINENTAL CORPORATION</w:t>
            </w:r>
          </w:p>
          <w:p w:rsidR="00A36F17" w:rsidRPr="00BA239D" w:rsidRDefault="00A36F17" w:rsidP="00C2301D">
            <w:pPr>
              <w:widowControl w:val="0"/>
              <w:autoSpaceDE w:val="0"/>
              <w:autoSpaceDN w:val="0"/>
              <w:adjustRightInd w:val="0"/>
              <w:spacing w:before="4"/>
              <w:rPr>
                <w:b/>
                <w:bCs/>
                <w:spacing w:val="1"/>
                <w:w w:val="103"/>
                <w:sz w:val="24"/>
                <w:szCs w:val="24"/>
                <w:u w:val="single"/>
              </w:rPr>
            </w:pPr>
            <w:r w:rsidRPr="00BA239D">
              <w:rPr>
                <w:b/>
                <w:bCs/>
                <w:spacing w:val="1"/>
                <w:w w:val="103"/>
                <w:sz w:val="24"/>
                <w:szCs w:val="24"/>
                <w:u w:val="single"/>
              </w:rPr>
              <w:t>Operation</w:t>
            </w:r>
            <w:r>
              <w:rPr>
                <w:b/>
                <w:bCs/>
                <w:spacing w:val="1"/>
                <w:w w:val="103"/>
                <w:sz w:val="24"/>
                <w:szCs w:val="24"/>
                <w:u w:val="single"/>
              </w:rPr>
              <w:t>s</w:t>
            </w:r>
            <w:r w:rsidRPr="00BA239D">
              <w:rPr>
                <w:b/>
                <w:bCs/>
                <w:spacing w:val="1"/>
                <w:w w:val="103"/>
                <w:sz w:val="24"/>
                <w:szCs w:val="24"/>
                <w:u w:val="single"/>
              </w:rPr>
              <w:t>:</w:t>
            </w:r>
          </w:p>
          <w:p w:rsidR="00A36F17" w:rsidRDefault="00A36F17" w:rsidP="00C2301D">
            <w:pPr>
              <w:widowControl w:val="0"/>
              <w:autoSpaceDE w:val="0"/>
              <w:autoSpaceDN w:val="0"/>
              <w:adjustRightInd w:val="0"/>
              <w:spacing w:before="4"/>
              <w:rPr>
                <w:b/>
                <w:bCs/>
                <w:spacing w:val="1"/>
                <w:w w:val="103"/>
                <w:sz w:val="24"/>
                <w:szCs w:val="24"/>
              </w:rPr>
            </w:pPr>
            <w:r w:rsidRPr="00BA239D">
              <w:rPr>
                <w:bCs/>
                <w:i/>
                <w:spacing w:val="1"/>
                <w:w w:val="103"/>
                <w:sz w:val="24"/>
                <w:szCs w:val="24"/>
              </w:rPr>
              <w:t>(Shipbu</w:t>
            </w:r>
            <w:r>
              <w:rPr>
                <w:bCs/>
                <w:i/>
                <w:spacing w:val="1"/>
                <w:w w:val="103"/>
                <w:sz w:val="24"/>
                <w:szCs w:val="24"/>
              </w:rPr>
              <w:t xml:space="preserve">ilding, Ship Repair </w:t>
            </w:r>
            <w:r>
              <w:rPr>
                <w:b/>
                <w:bCs/>
                <w:spacing w:val="1"/>
                <w:w w:val="103"/>
                <w:sz w:val="24"/>
                <w:szCs w:val="24"/>
              </w:rPr>
              <w:t>)</w:t>
            </w:r>
          </w:p>
          <w:p w:rsidR="00A36F17" w:rsidRPr="00BA239D" w:rsidRDefault="00A36F17" w:rsidP="00C2301D">
            <w:pPr>
              <w:widowControl w:val="0"/>
              <w:autoSpaceDE w:val="0"/>
              <w:autoSpaceDN w:val="0"/>
              <w:adjustRightInd w:val="0"/>
              <w:spacing w:before="4"/>
              <w:rPr>
                <w:b/>
                <w:bCs/>
                <w:spacing w:val="1"/>
                <w:w w:val="103"/>
                <w:sz w:val="24"/>
                <w:szCs w:val="24"/>
                <w:u w:val="single"/>
              </w:rPr>
            </w:pPr>
            <w:r w:rsidRPr="00BA239D">
              <w:rPr>
                <w:b/>
                <w:bCs/>
                <w:spacing w:val="1"/>
                <w:w w:val="103"/>
                <w:sz w:val="24"/>
                <w:szCs w:val="24"/>
                <w:u w:val="single"/>
              </w:rPr>
              <w:t>Location:</w:t>
            </w:r>
          </w:p>
          <w:p w:rsidR="00A36F17" w:rsidRPr="003B0B9F" w:rsidRDefault="00A36F17" w:rsidP="00C2301D">
            <w:pPr>
              <w:widowControl w:val="0"/>
              <w:autoSpaceDE w:val="0"/>
              <w:autoSpaceDN w:val="0"/>
              <w:adjustRightInd w:val="0"/>
              <w:spacing w:before="4"/>
              <w:rPr>
                <w:b/>
                <w:bCs/>
                <w:i/>
                <w:spacing w:val="1"/>
                <w:w w:val="103"/>
                <w:sz w:val="24"/>
                <w:szCs w:val="24"/>
              </w:rPr>
            </w:pPr>
            <w:r>
              <w:rPr>
                <w:bCs/>
                <w:i/>
                <w:spacing w:val="1"/>
                <w:w w:val="103"/>
                <w:sz w:val="24"/>
                <w:szCs w:val="24"/>
              </w:rPr>
              <w:t>(Shipyard</w:t>
            </w:r>
            <w:r w:rsidRPr="00550CD4">
              <w:rPr>
                <w:bCs/>
                <w:i/>
                <w:spacing w:val="1"/>
                <w:w w:val="103"/>
                <w:sz w:val="24"/>
                <w:szCs w:val="24"/>
              </w:rPr>
              <w:t xml:space="preserve"> &amp;</w:t>
            </w:r>
            <w:r>
              <w:rPr>
                <w:bCs/>
                <w:i/>
                <w:spacing w:val="1"/>
                <w:w w:val="103"/>
                <w:sz w:val="24"/>
                <w:szCs w:val="24"/>
              </w:rPr>
              <w:t xml:space="preserve"> </w:t>
            </w:r>
            <w:r w:rsidRPr="00550CD4">
              <w:rPr>
                <w:bCs/>
                <w:i/>
                <w:spacing w:val="1"/>
                <w:w w:val="103"/>
              </w:rPr>
              <w:t>Offshore</w:t>
            </w:r>
            <w:r w:rsidRPr="003B0B9F">
              <w:rPr>
                <w:bCs/>
                <w:i/>
                <w:spacing w:val="1"/>
                <w:w w:val="103"/>
              </w:rPr>
              <w:t>)</w:t>
            </w:r>
          </w:p>
          <w:p w:rsidR="00A36F17" w:rsidRPr="00A61B25" w:rsidRDefault="00A36F17" w:rsidP="00C2301D">
            <w:pPr>
              <w:widowControl w:val="0"/>
              <w:autoSpaceDE w:val="0"/>
              <w:autoSpaceDN w:val="0"/>
              <w:adjustRightInd w:val="0"/>
              <w:spacing w:before="4"/>
              <w:rPr>
                <w:b/>
                <w:bCs/>
                <w:spacing w:val="1"/>
                <w:w w:val="103"/>
                <w:sz w:val="24"/>
                <w:szCs w:val="24"/>
                <w:u w:val="single"/>
              </w:rPr>
            </w:pPr>
            <w:r w:rsidRPr="005515EF">
              <w:rPr>
                <w:b/>
                <w:bCs/>
                <w:spacing w:val="1"/>
                <w:w w:val="103"/>
                <w:sz w:val="24"/>
                <w:szCs w:val="24"/>
                <w:u w:val="single"/>
              </w:rPr>
              <w:t xml:space="preserve">Facility: </w:t>
            </w:r>
            <w:r w:rsidRPr="005515EF">
              <w:rPr>
                <w:bCs/>
                <w:spacing w:val="1"/>
                <w:w w:val="103"/>
                <w:sz w:val="24"/>
                <w:szCs w:val="24"/>
              </w:rPr>
              <w:t>FPSO</w:t>
            </w:r>
          </w:p>
        </w:tc>
        <w:tc>
          <w:tcPr>
            <w:tcW w:w="9000" w:type="dxa"/>
            <w:tcBorders>
              <w:top w:val="single" w:sz="4" w:space="0" w:color="000000"/>
              <w:left w:val="single" w:sz="4" w:space="0" w:color="000000"/>
              <w:bottom w:val="single" w:sz="4" w:space="0" w:color="000000"/>
              <w:right w:val="single" w:sz="4" w:space="0" w:color="000000"/>
            </w:tcBorders>
          </w:tcPr>
          <w:p w:rsidR="00A36F17" w:rsidRPr="005515EF" w:rsidRDefault="00A36F17" w:rsidP="00A36F17">
            <w:pPr>
              <w:widowControl w:val="0"/>
              <w:numPr>
                <w:ilvl w:val="0"/>
                <w:numId w:val="12"/>
              </w:numPr>
              <w:autoSpaceDE w:val="0"/>
              <w:autoSpaceDN w:val="0"/>
              <w:adjustRightInd w:val="0"/>
              <w:spacing w:before="4"/>
              <w:rPr>
                <w:b/>
                <w:bCs/>
                <w:i/>
                <w:sz w:val="24"/>
                <w:szCs w:val="24"/>
                <w:u w:val="single"/>
              </w:rPr>
            </w:pPr>
            <w:r>
              <w:rPr>
                <w:b/>
                <w:bCs/>
                <w:i/>
                <w:sz w:val="24"/>
                <w:szCs w:val="24"/>
                <w:u w:val="single"/>
              </w:rPr>
              <w:t xml:space="preserve"> Marine</w:t>
            </w:r>
            <w:r w:rsidR="002779AE">
              <w:rPr>
                <w:b/>
                <w:bCs/>
                <w:i/>
                <w:sz w:val="24"/>
                <w:szCs w:val="24"/>
                <w:u w:val="single"/>
              </w:rPr>
              <w:t xml:space="preserve"> &amp; HSE</w:t>
            </w:r>
            <w:r w:rsidRPr="005515EF">
              <w:rPr>
                <w:b/>
                <w:bCs/>
                <w:i/>
                <w:sz w:val="24"/>
                <w:szCs w:val="24"/>
                <w:u w:val="single"/>
              </w:rPr>
              <w:t xml:space="preserve">  Superintendent</w:t>
            </w:r>
            <w:r>
              <w:rPr>
                <w:b/>
                <w:bCs/>
                <w:i/>
                <w:sz w:val="24"/>
                <w:szCs w:val="24"/>
                <w:u w:val="single"/>
              </w:rPr>
              <w:t xml:space="preserve"> (Subsea &amp; FPSO Operations)</w:t>
            </w:r>
          </w:p>
          <w:p w:rsidR="00A36F17" w:rsidRPr="001411A7" w:rsidRDefault="00A36F17" w:rsidP="00C2301D">
            <w:pPr>
              <w:widowControl w:val="0"/>
              <w:autoSpaceDE w:val="0"/>
              <w:autoSpaceDN w:val="0"/>
              <w:adjustRightInd w:val="0"/>
              <w:spacing w:before="4"/>
              <w:rPr>
                <w:bCs/>
              </w:rPr>
            </w:pPr>
            <w:r>
              <w:rPr>
                <w:bCs/>
              </w:rPr>
              <w:t xml:space="preserve"> *C</w:t>
            </w:r>
            <w:r w:rsidRPr="001411A7">
              <w:rPr>
                <w:bCs/>
              </w:rPr>
              <w:t>ontrol</w:t>
            </w:r>
            <w:r>
              <w:rPr>
                <w:bCs/>
              </w:rPr>
              <w:t xml:space="preserve"> stocks of </w:t>
            </w:r>
            <w:r>
              <w:t>consumables (</w:t>
            </w:r>
            <w:r>
              <w:rPr>
                <w:bCs/>
              </w:rPr>
              <w:t xml:space="preserve">fuel, oil, spare parts) </w:t>
            </w:r>
            <w:r w:rsidRPr="001411A7">
              <w:rPr>
                <w:bCs/>
              </w:rPr>
              <w:t xml:space="preserve">on </w:t>
            </w:r>
            <w:r w:rsidRPr="005515EF">
              <w:rPr>
                <w:bCs/>
              </w:rPr>
              <w:t>board the vessel</w:t>
            </w:r>
            <w:r>
              <w:rPr>
                <w:b/>
                <w:bCs/>
              </w:rPr>
              <w:t>.</w:t>
            </w:r>
          </w:p>
          <w:p w:rsidR="00A36F17" w:rsidRDefault="00A36F17" w:rsidP="00C2301D">
            <w:pPr>
              <w:widowControl w:val="0"/>
              <w:autoSpaceDE w:val="0"/>
              <w:autoSpaceDN w:val="0"/>
              <w:adjustRightInd w:val="0"/>
              <w:spacing w:before="4"/>
              <w:rPr>
                <w:bCs/>
              </w:rPr>
            </w:pPr>
            <w:r w:rsidRPr="001411A7">
              <w:rPr>
                <w:bCs/>
              </w:rPr>
              <w:t>*Ensured all Navigational, Life Saving Appliances &amp; Fire-Fighting equipment is in good condition.</w:t>
            </w:r>
          </w:p>
          <w:p w:rsidR="00A36F17" w:rsidRPr="00075EEB" w:rsidRDefault="00A36F17" w:rsidP="00C2301D">
            <w:pPr>
              <w:widowControl w:val="0"/>
              <w:autoSpaceDE w:val="0"/>
              <w:autoSpaceDN w:val="0"/>
              <w:adjustRightInd w:val="0"/>
              <w:spacing w:before="4"/>
              <w:rPr>
                <w:bCs/>
              </w:rPr>
            </w:pPr>
          </w:p>
          <w:p w:rsidR="00A36F17" w:rsidRDefault="00A36F17" w:rsidP="00C2301D">
            <w:pPr>
              <w:widowControl w:val="0"/>
              <w:autoSpaceDE w:val="0"/>
              <w:autoSpaceDN w:val="0"/>
              <w:adjustRightInd w:val="0"/>
              <w:spacing w:before="4"/>
            </w:pPr>
            <w:r w:rsidRPr="001411A7">
              <w:rPr>
                <w:bCs/>
              </w:rPr>
              <w:t xml:space="preserve">*Update safety &amp; operational </w:t>
            </w:r>
            <w:r w:rsidRPr="001411A7">
              <w:t>documents in compliance with regulatory and Company requirements</w:t>
            </w:r>
            <w:r>
              <w:t>.</w:t>
            </w:r>
          </w:p>
          <w:p w:rsidR="00A36F17" w:rsidRDefault="00A36F17" w:rsidP="00C2301D">
            <w:pPr>
              <w:widowControl w:val="0"/>
              <w:autoSpaceDE w:val="0"/>
              <w:autoSpaceDN w:val="0"/>
              <w:adjustRightInd w:val="0"/>
              <w:spacing w:before="4"/>
            </w:pPr>
          </w:p>
          <w:p w:rsidR="00A36F17" w:rsidRPr="00C6645A" w:rsidRDefault="00A36F17" w:rsidP="00C2301D">
            <w:pPr>
              <w:widowControl w:val="0"/>
              <w:autoSpaceDE w:val="0"/>
              <w:autoSpaceDN w:val="0"/>
              <w:adjustRightInd w:val="0"/>
              <w:spacing w:before="4"/>
            </w:pPr>
            <w:r>
              <w:t>.</w:t>
            </w:r>
            <w:r>
              <w:rPr>
                <w:bCs/>
                <w:sz w:val="24"/>
                <w:szCs w:val="24"/>
              </w:rPr>
              <w:t xml:space="preserve">*Organize </w:t>
            </w:r>
            <w:r w:rsidRPr="001820AE">
              <w:rPr>
                <w:bCs/>
              </w:rPr>
              <w:t>Marine Survey</w:t>
            </w:r>
            <w:r>
              <w:rPr>
                <w:bCs/>
              </w:rPr>
              <w:t xml:space="preserve"> &amp;</w:t>
            </w:r>
            <w:r w:rsidRPr="001820AE">
              <w:rPr>
                <w:bCs/>
              </w:rPr>
              <w:t xml:space="preserve">Vessel Inspections </w:t>
            </w:r>
            <w:r>
              <w:rPr>
                <w:bCs/>
              </w:rPr>
              <w:t xml:space="preserve"> to ensure compliance </w:t>
            </w:r>
            <w:r w:rsidRPr="00C6645A">
              <w:rPr>
                <w:bCs/>
              </w:rPr>
              <w:t>(OVID &amp; OCIMF Standards</w:t>
            </w:r>
            <w:r>
              <w:rPr>
                <w:bCs/>
              </w:rPr>
              <w:t>)</w:t>
            </w:r>
          </w:p>
          <w:p w:rsidR="00A36F17" w:rsidRPr="001411A7" w:rsidRDefault="00A36F17" w:rsidP="00C2301D">
            <w:pPr>
              <w:widowControl w:val="0"/>
              <w:autoSpaceDE w:val="0"/>
              <w:autoSpaceDN w:val="0"/>
              <w:adjustRightInd w:val="0"/>
              <w:spacing w:before="4"/>
            </w:pPr>
            <w:r>
              <w:t>*In charge of Helicopter/</w:t>
            </w:r>
            <w:proofErr w:type="spellStart"/>
            <w:r>
              <w:t>Helideck</w:t>
            </w:r>
            <w:proofErr w:type="spellEnd"/>
            <w:r>
              <w:t xml:space="preserve"> Operations, Waste Management &amp; Garbage Record Book entries.</w:t>
            </w:r>
          </w:p>
          <w:p w:rsidR="00A36F17" w:rsidRDefault="00A36F17" w:rsidP="00C2301D">
            <w:pPr>
              <w:widowControl w:val="0"/>
              <w:autoSpaceDE w:val="0"/>
              <w:autoSpaceDN w:val="0"/>
              <w:adjustRightInd w:val="0"/>
              <w:spacing w:before="4"/>
              <w:rPr>
                <w:bCs/>
              </w:rPr>
            </w:pPr>
            <w:r w:rsidRPr="001411A7">
              <w:rPr>
                <w:bCs/>
              </w:rPr>
              <w:t>*</w:t>
            </w:r>
            <w:r w:rsidRPr="001411A7">
              <w:t xml:space="preserve"> </w:t>
            </w:r>
            <w:r w:rsidRPr="001411A7">
              <w:rPr>
                <w:bCs/>
              </w:rPr>
              <w:t>Monitoring day to day activities of vessels(Voyage planning, cargo</w:t>
            </w:r>
            <w:r>
              <w:rPr>
                <w:bCs/>
              </w:rPr>
              <w:t xml:space="preserve"> loading/discharging, bunkering)</w:t>
            </w:r>
          </w:p>
          <w:p w:rsidR="00A36F17" w:rsidRPr="001411A7" w:rsidRDefault="00A36F17" w:rsidP="00C2301D">
            <w:pPr>
              <w:widowControl w:val="0"/>
              <w:autoSpaceDE w:val="0"/>
              <w:autoSpaceDN w:val="0"/>
              <w:adjustRightInd w:val="0"/>
              <w:spacing w:before="4"/>
              <w:rPr>
                <w:bCs/>
              </w:rPr>
            </w:pPr>
          </w:p>
          <w:p w:rsidR="00A36F17" w:rsidRPr="001411A7" w:rsidRDefault="00A36F17" w:rsidP="00C2301D">
            <w:pPr>
              <w:widowControl w:val="0"/>
              <w:autoSpaceDE w:val="0"/>
              <w:autoSpaceDN w:val="0"/>
              <w:adjustRightInd w:val="0"/>
              <w:spacing w:before="4"/>
              <w:rPr>
                <w:bCs/>
              </w:rPr>
            </w:pPr>
            <w:r w:rsidRPr="001411A7">
              <w:rPr>
                <w:bCs/>
              </w:rPr>
              <w:t>*</w:t>
            </w:r>
            <w:r w:rsidRPr="001411A7">
              <w:t>Ensured</w:t>
            </w:r>
            <w:r w:rsidRPr="001411A7">
              <w:rPr>
                <w:bCs/>
              </w:rPr>
              <w:t xml:space="preserve"> all statutory and class certificates are up to date, ensure all procedures are in compliance</w:t>
            </w:r>
            <w:r>
              <w:rPr>
                <w:bCs/>
              </w:rPr>
              <w:t xml:space="preserve"> </w:t>
            </w:r>
            <w:r w:rsidRPr="001411A7">
              <w:rPr>
                <w:bCs/>
              </w:rPr>
              <w:t>with applicable regulations, class requirements and company policy</w:t>
            </w:r>
            <w:r>
              <w:rPr>
                <w:bCs/>
              </w:rPr>
              <w:t>.</w:t>
            </w:r>
          </w:p>
          <w:p w:rsidR="00A36F17" w:rsidRPr="003B0B9F" w:rsidRDefault="00A36F17" w:rsidP="00C2301D">
            <w:pPr>
              <w:widowControl w:val="0"/>
              <w:autoSpaceDE w:val="0"/>
              <w:autoSpaceDN w:val="0"/>
              <w:adjustRightInd w:val="0"/>
              <w:spacing w:before="4"/>
              <w:rPr>
                <w:b/>
                <w:bCs/>
                <w:sz w:val="24"/>
                <w:szCs w:val="24"/>
              </w:rPr>
            </w:pPr>
          </w:p>
        </w:tc>
        <w:tc>
          <w:tcPr>
            <w:tcW w:w="810" w:type="dxa"/>
            <w:tcBorders>
              <w:top w:val="single" w:sz="4" w:space="0" w:color="000000"/>
              <w:left w:val="single" w:sz="4" w:space="0" w:color="000000"/>
              <w:bottom w:val="single" w:sz="4" w:space="0" w:color="000000"/>
              <w:right w:val="single" w:sz="4" w:space="0" w:color="000000"/>
            </w:tcBorders>
          </w:tcPr>
          <w:p w:rsidR="00A36F17" w:rsidRDefault="00A36F17" w:rsidP="00C2301D">
            <w:pPr>
              <w:widowControl w:val="0"/>
              <w:autoSpaceDE w:val="0"/>
              <w:autoSpaceDN w:val="0"/>
              <w:adjustRightInd w:val="0"/>
              <w:spacing w:before="4"/>
              <w:ind w:left="105"/>
              <w:rPr>
                <w:b/>
                <w:bCs/>
                <w:w w:val="103"/>
              </w:rPr>
            </w:pPr>
            <w:r>
              <w:rPr>
                <w:b/>
                <w:bCs/>
                <w:w w:val="103"/>
              </w:rPr>
              <w:t>JAN.</w:t>
            </w:r>
          </w:p>
          <w:p w:rsidR="00A36F17" w:rsidRDefault="00A36F17" w:rsidP="00C2301D">
            <w:pPr>
              <w:widowControl w:val="0"/>
              <w:autoSpaceDE w:val="0"/>
              <w:autoSpaceDN w:val="0"/>
              <w:adjustRightInd w:val="0"/>
              <w:spacing w:before="4"/>
              <w:ind w:left="105"/>
              <w:rPr>
                <w:b/>
                <w:bCs/>
                <w:w w:val="103"/>
              </w:rPr>
            </w:pPr>
            <w:r>
              <w:rPr>
                <w:b/>
                <w:bCs/>
                <w:w w:val="103"/>
              </w:rPr>
              <w:t>2015</w:t>
            </w:r>
          </w:p>
          <w:p w:rsidR="00A36F17" w:rsidRDefault="00A36F17" w:rsidP="00C2301D">
            <w:pPr>
              <w:widowControl w:val="0"/>
              <w:autoSpaceDE w:val="0"/>
              <w:autoSpaceDN w:val="0"/>
              <w:adjustRightInd w:val="0"/>
              <w:spacing w:before="4"/>
              <w:rPr>
                <w:b/>
                <w:bCs/>
                <w:w w:val="103"/>
              </w:rPr>
            </w:pPr>
          </w:p>
          <w:p w:rsidR="00A36F17" w:rsidRDefault="00A36F17" w:rsidP="00C2301D">
            <w:pPr>
              <w:widowControl w:val="0"/>
              <w:autoSpaceDE w:val="0"/>
              <w:autoSpaceDN w:val="0"/>
              <w:adjustRightInd w:val="0"/>
              <w:spacing w:before="4"/>
              <w:rPr>
                <w:b/>
                <w:bCs/>
                <w:w w:val="103"/>
              </w:rPr>
            </w:pPr>
            <w:r>
              <w:rPr>
                <w:b/>
                <w:bCs/>
                <w:w w:val="103"/>
              </w:rPr>
              <w:t xml:space="preserve">  To</w:t>
            </w:r>
          </w:p>
          <w:p w:rsidR="00A36F17" w:rsidRDefault="00A36F17" w:rsidP="00C2301D">
            <w:pPr>
              <w:widowControl w:val="0"/>
              <w:autoSpaceDE w:val="0"/>
              <w:autoSpaceDN w:val="0"/>
              <w:adjustRightInd w:val="0"/>
              <w:spacing w:before="4"/>
              <w:rPr>
                <w:b/>
                <w:bCs/>
                <w:w w:val="103"/>
              </w:rPr>
            </w:pPr>
          </w:p>
          <w:p w:rsidR="00A36F17" w:rsidRDefault="00A36F17" w:rsidP="00C2301D">
            <w:pPr>
              <w:widowControl w:val="0"/>
              <w:autoSpaceDE w:val="0"/>
              <w:autoSpaceDN w:val="0"/>
              <w:adjustRightInd w:val="0"/>
              <w:spacing w:before="4"/>
              <w:rPr>
                <w:b/>
                <w:bCs/>
                <w:w w:val="103"/>
              </w:rPr>
            </w:pPr>
            <w:r>
              <w:rPr>
                <w:b/>
                <w:bCs/>
                <w:w w:val="103"/>
              </w:rPr>
              <w:t xml:space="preserve">  DEC.</w:t>
            </w:r>
          </w:p>
          <w:p w:rsidR="00A36F17" w:rsidRPr="00875EB8" w:rsidRDefault="00A36F17" w:rsidP="00C2301D">
            <w:pPr>
              <w:widowControl w:val="0"/>
              <w:autoSpaceDE w:val="0"/>
              <w:autoSpaceDN w:val="0"/>
              <w:adjustRightInd w:val="0"/>
              <w:spacing w:before="4"/>
              <w:rPr>
                <w:b/>
                <w:bCs/>
                <w:w w:val="103"/>
              </w:rPr>
            </w:pPr>
            <w:r>
              <w:rPr>
                <w:b/>
                <w:bCs/>
                <w:w w:val="103"/>
              </w:rPr>
              <w:t xml:space="preserve">  201</w:t>
            </w:r>
            <w:r w:rsidR="00C7604F">
              <w:rPr>
                <w:b/>
                <w:bCs/>
                <w:w w:val="103"/>
              </w:rPr>
              <w:t>5</w:t>
            </w:r>
          </w:p>
        </w:tc>
      </w:tr>
      <w:tr w:rsidR="00A36F17" w:rsidRPr="003A176D" w:rsidTr="00A36F17">
        <w:trPr>
          <w:trHeight w:hRule="exact" w:val="3772"/>
        </w:trPr>
        <w:tc>
          <w:tcPr>
            <w:tcW w:w="2250" w:type="dxa"/>
            <w:tcBorders>
              <w:top w:val="single" w:sz="4" w:space="0" w:color="000000"/>
              <w:left w:val="single" w:sz="4" w:space="0" w:color="000000"/>
              <w:bottom w:val="single" w:sz="4" w:space="0" w:color="000000"/>
              <w:right w:val="single" w:sz="4" w:space="0" w:color="000000"/>
            </w:tcBorders>
          </w:tcPr>
          <w:p w:rsidR="00A36F17" w:rsidRDefault="00A36F17" w:rsidP="00C2301D">
            <w:pPr>
              <w:widowControl w:val="0"/>
              <w:autoSpaceDE w:val="0"/>
              <w:autoSpaceDN w:val="0"/>
              <w:adjustRightInd w:val="0"/>
              <w:rPr>
                <w:b/>
                <w:bCs/>
                <w:spacing w:val="2"/>
              </w:rPr>
            </w:pPr>
            <w:r>
              <w:rPr>
                <w:b/>
                <w:bCs/>
                <w:spacing w:val="2"/>
              </w:rPr>
              <w:t xml:space="preserve"> MABECO MARITIME OIL &amp; GAS SERVICES</w:t>
            </w:r>
          </w:p>
          <w:p w:rsidR="00A36F17" w:rsidRDefault="00A36F17" w:rsidP="00C2301D">
            <w:pPr>
              <w:widowControl w:val="0"/>
              <w:autoSpaceDE w:val="0"/>
              <w:autoSpaceDN w:val="0"/>
              <w:adjustRightInd w:val="0"/>
              <w:rPr>
                <w:b/>
                <w:bCs/>
                <w:spacing w:val="2"/>
              </w:rPr>
            </w:pPr>
          </w:p>
          <w:p w:rsidR="00A36F17" w:rsidRDefault="00A36F17" w:rsidP="00C2301D">
            <w:pPr>
              <w:widowControl w:val="0"/>
              <w:autoSpaceDE w:val="0"/>
              <w:autoSpaceDN w:val="0"/>
              <w:adjustRightInd w:val="0"/>
              <w:rPr>
                <w:b/>
                <w:bCs/>
                <w:spacing w:val="2"/>
              </w:rPr>
            </w:pPr>
          </w:p>
          <w:p w:rsidR="00A36F17" w:rsidRDefault="00A36F17" w:rsidP="00C2301D">
            <w:pPr>
              <w:widowControl w:val="0"/>
              <w:autoSpaceDE w:val="0"/>
              <w:autoSpaceDN w:val="0"/>
              <w:adjustRightInd w:val="0"/>
              <w:rPr>
                <w:b/>
                <w:bCs/>
                <w:spacing w:val="2"/>
                <w:u w:val="single"/>
              </w:rPr>
            </w:pPr>
            <w:r w:rsidRPr="000D1174">
              <w:rPr>
                <w:b/>
                <w:bCs/>
                <w:spacing w:val="2"/>
                <w:u w:val="single"/>
              </w:rPr>
              <w:t>Operations:</w:t>
            </w:r>
          </w:p>
          <w:p w:rsidR="00A36F17" w:rsidRDefault="00A36F17" w:rsidP="00C2301D">
            <w:pPr>
              <w:widowControl w:val="0"/>
              <w:autoSpaceDE w:val="0"/>
              <w:autoSpaceDN w:val="0"/>
              <w:adjustRightInd w:val="0"/>
              <w:rPr>
                <w:bCs/>
                <w:i/>
                <w:spacing w:val="2"/>
              </w:rPr>
            </w:pPr>
            <w:r w:rsidRPr="000D1174">
              <w:rPr>
                <w:bCs/>
                <w:i/>
                <w:spacing w:val="2"/>
              </w:rPr>
              <w:t xml:space="preserve">(Ship Brokerage, Vessel Chattering, Rig Move &amp; ROV </w:t>
            </w:r>
            <w:r>
              <w:rPr>
                <w:bCs/>
                <w:i/>
                <w:spacing w:val="2"/>
              </w:rPr>
              <w:t>Operation)</w:t>
            </w:r>
          </w:p>
          <w:p w:rsidR="00A36F17" w:rsidRDefault="00A36F17" w:rsidP="00C2301D">
            <w:pPr>
              <w:widowControl w:val="0"/>
              <w:autoSpaceDE w:val="0"/>
              <w:autoSpaceDN w:val="0"/>
              <w:adjustRightInd w:val="0"/>
              <w:rPr>
                <w:bCs/>
                <w:i/>
                <w:spacing w:val="2"/>
              </w:rPr>
            </w:pPr>
          </w:p>
          <w:p w:rsidR="00A36F17" w:rsidRDefault="00A36F17" w:rsidP="00C2301D">
            <w:pPr>
              <w:widowControl w:val="0"/>
              <w:autoSpaceDE w:val="0"/>
              <w:autoSpaceDN w:val="0"/>
              <w:adjustRightInd w:val="0"/>
              <w:rPr>
                <w:bCs/>
                <w:i/>
                <w:spacing w:val="2"/>
              </w:rPr>
            </w:pPr>
          </w:p>
          <w:p w:rsidR="00A36F17" w:rsidRDefault="00A36F17" w:rsidP="00C2301D">
            <w:pPr>
              <w:widowControl w:val="0"/>
              <w:autoSpaceDE w:val="0"/>
              <w:autoSpaceDN w:val="0"/>
              <w:adjustRightInd w:val="0"/>
              <w:rPr>
                <w:b/>
                <w:bCs/>
                <w:spacing w:val="2"/>
                <w:u w:val="single"/>
              </w:rPr>
            </w:pPr>
            <w:r w:rsidRPr="000D1174">
              <w:rPr>
                <w:b/>
                <w:bCs/>
                <w:spacing w:val="2"/>
                <w:u w:val="single"/>
              </w:rPr>
              <w:t>Location</w:t>
            </w:r>
            <w:r>
              <w:rPr>
                <w:b/>
                <w:bCs/>
                <w:spacing w:val="2"/>
                <w:u w:val="single"/>
              </w:rPr>
              <w:t>:</w:t>
            </w:r>
          </w:p>
          <w:p w:rsidR="00A36F17" w:rsidRPr="000D1174" w:rsidRDefault="00A36F17" w:rsidP="00C2301D">
            <w:pPr>
              <w:widowControl w:val="0"/>
              <w:autoSpaceDE w:val="0"/>
              <w:autoSpaceDN w:val="0"/>
              <w:adjustRightInd w:val="0"/>
              <w:rPr>
                <w:bCs/>
                <w:i/>
                <w:spacing w:val="2"/>
              </w:rPr>
            </w:pPr>
            <w:r w:rsidRPr="000D1174">
              <w:rPr>
                <w:bCs/>
                <w:i/>
                <w:spacing w:val="2"/>
              </w:rPr>
              <w:t>(Jetty, Shipyard &amp; Offshore)</w:t>
            </w:r>
          </w:p>
          <w:p w:rsidR="00A36F17" w:rsidRDefault="00A36F17" w:rsidP="00C2301D">
            <w:pPr>
              <w:widowControl w:val="0"/>
              <w:autoSpaceDE w:val="0"/>
              <w:autoSpaceDN w:val="0"/>
              <w:adjustRightInd w:val="0"/>
              <w:rPr>
                <w:b/>
                <w:bCs/>
                <w:spacing w:val="2"/>
              </w:rPr>
            </w:pPr>
          </w:p>
          <w:p w:rsidR="00A36F17" w:rsidRDefault="00A36F17" w:rsidP="00C2301D">
            <w:pPr>
              <w:widowControl w:val="0"/>
              <w:autoSpaceDE w:val="0"/>
              <w:autoSpaceDN w:val="0"/>
              <w:adjustRightInd w:val="0"/>
              <w:rPr>
                <w:b/>
                <w:bCs/>
                <w:spacing w:val="2"/>
                <w:u w:val="single"/>
              </w:rPr>
            </w:pPr>
            <w:r w:rsidRPr="000D1174">
              <w:rPr>
                <w:b/>
                <w:bCs/>
                <w:spacing w:val="2"/>
                <w:u w:val="single"/>
              </w:rPr>
              <w:t>Facility:</w:t>
            </w:r>
          </w:p>
          <w:p w:rsidR="00A36F17" w:rsidRPr="000D1174" w:rsidRDefault="00A36F17" w:rsidP="00C2301D">
            <w:pPr>
              <w:widowControl w:val="0"/>
              <w:autoSpaceDE w:val="0"/>
              <w:autoSpaceDN w:val="0"/>
              <w:adjustRightInd w:val="0"/>
              <w:rPr>
                <w:bCs/>
                <w:iCs/>
              </w:rPr>
            </w:pPr>
            <w:r w:rsidRPr="000D1174">
              <w:rPr>
                <w:bCs/>
                <w:spacing w:val="2"/>
              </w:rPr>
              <w:t>AHTS, PSV, FSIV</w:t>
            </w:r>
          </w:p>
        </w:tc>
        <w:tc>
          <w:tcPr>
            <w:tcW w:w="9000" w:type="dxa"/>
            <w:tcBorders>
              <w:top w:val="single" w:sz="4" w:space="0" w:color="000000"/>
              <w:left w:val="single" w:sz="4" w:space="0" w:color="000000"/>
              <w:bottom w:val="single" w:sz="4" w:space="0" w:color="000000"/>
              <w:right w:val="single" w:sz="4" w:space="0" w:color="000000"/>
            </w:tcBorders>
          </w:tcPr>
          <w:p w:rsidR="00A36F17" w:rsidRPr="003A176D" w:rsidRDefault="00A36F17" w:rsidP="00A36F17">
            <w:pPr>
              <w:widowControl w:val="0"/>
              <w:numPr>
                <w:ilvl w:val="0"/>
                <w:numId w:val="9"/>
              </w:numPr>
              <w:autoSpaceDE w:val="0"/>
              <w:autoSpaceDN w:val="0"/>
              <w:adjustRightInd w:val="0"/>
              <w:spacing w:line="372" w:lineRule="auto"/>
              <w:ind w:right="654"/>
              <w:rPr>
                <w:b/>
                <w:i/>
                <w:u w:val="single"/>
              </w:rPr>
            </w:pPr>
            <w:r>
              <w:rPr>
                <w:b/>
                <w:i/>
                <w:u w:val="single"/>
              </w:rPr>
              <w:t>QA/QC &amp; HSE Supervisor  (QHSE)</w:t>
            </w:r>
          </w:p>
          <w:p w:rsidR="00A36F17" w:rsidRPr="001411A7" w:rsidRDefault="00A36F17" w:rsidP="00C2301D">
            <w:pPr>
              <w:rPr>
                <w:sz w:val="21"/>
                <w:szCs w:val="21"/>
              </w:rPr>
            </w:pPr>
            <w:r>
              <w:t xml:space="preserve">* </w:t>
            </w:r>
            <w:r w:rsidRPr="001411A7">
              <w:rPr>
                <w:sz w:val="21"/>
                <w:szCs w:val="21"/>
              </w:rPr>
              <w:t>Investigate the root cause HSE complaints and report the result to the QHSE manager.</w:t>
            </w:r>
          </w:p>
          <w:p w:rsidR="00A36F17" w:rsidRDefault="00A36F17" w:rsidP="00C2301D">
            <w:pPr>
              <w:rPr>
                <w:sz w:val="21"/>
                <w:szCs w:val="21"/>
              </w:rPr>
            </w:pPr>
            <w:r w:rsidRPr="001411A7">
              <w:rPr>
                <w:sz w:val="21"/>
                <w:szCs w:val="21"/>
              </w:rPr>
              <w:t>*</w:t>
            </w:r>
            <w:r w:rsidRPr="001411A7">
              <w:rPr>
                <w:rFonts w:ascii="Tahoma" w:hAnsi="Tahoma" w:cs="Tahoma"/>
                <w:bCs/>
                <w:sz w:val="21"/>
                <w:szCs w:val="21"/>
              </w:rPr>
              <w:t xml:space="preserve">Carrying-out HSE inspections/Audits and ensures </w:t>
            </w:r>
            <w:r w:rsidRPr="001411A7">
              <w:rPr>
                <w:sz w:val="21"/>
                <w:szCs w:val="21"/>
              </w:rPr>
              <w:t>corrective actions are implemented.</w:t>
            </w:r>
          </w:p>
          <w:p w:rsidR="00A36F17" w:rsidRPr="003A176D" w:rsidRDefault="00A36F17" w:rsidP="00C2301D">
            <w:pPr>
              <w:widowControl w:val="0"/>
              <w:autoSpaceDE w:val="0"/>
              <w:autoSpaceDN w:val="0"/>
              <w:adjustRightInd w:val="0"/>
              <w:spacing w:line="230" w:lineRule="exact"/>
              <w:rPr>
                <w:b/>
                <w:i/>
              </w:rPr>
            </w:pPr>
            <w:r w:rsidRPr="003A176D">
              <w:rPr>
                <w:b/>
                <w:bCs/>
                <w:i/>
              </w:rPr>
              <w:t>*</w:t>
            </w:r>
            <w:r>
              <w:t xml:space="preserve">Ensure the Product &amp; services </w:t>
            </w:r>
            <w:r w:rsidRPr="003A176D">
              <w:t xml:space="preserve">of the Company meet Quality Standards </w:t>
            </w:r>
            <w:r w:rsidRPr="003A176D">
              <w:rPr>
                <w:b/>
                <w:i/>
              </w:rPr>
              <w:t>(ISO 9001:2008).</w:t>
            </w:r>
          </w:p>
          <w:p w:rsidR="00A36F17" w:rsidRPr="003A176D" w:rsidRDefault="00A36F17" w:rsidP="00C2301D">
            <w:pPr>
              <w:widowControl w:val="0"/>
              <w:autoSpaceDE w:val="0"/>
              <w:autoSpaceDN w:val="0"/>
              <w:adjustRightInd w:val="0"/>
              <w:spacing w:line="230" w:lineRule="exact"/>
              <w:rPr>
                <w:b/>
                <w:i/>
              </w:rPr>
            </w:pPr>
          </w:p>
          <w:p w:rsidR="00A36F17" w:rsidRPr="001411A7" w:rsidRDefault="00A36F17" w:rsidP="00C2301D">
            <w:pPr>
              <w:rPr>
                <w:sz w:val="21"/>
                <w:szCs w:val="21"/>
              </w:rPr>
            </w:pPr>
            <w:r w:rsidRPr="003A176D">
              <w:rPr>
                <w:b/>
                <w:bCs/>
                <w:i/>
              </w:rPr>
              <w:t>*</w:t>
            </w:r>
            <w:r w:rsidRPr="003A176D">
              <w:t xml:space="preserve"> Responsible for the Documentation of Inspecti</w:t>
            </w:r>
            <w:r>
              <w:t xml:space="preserve">on &amp; Tests Conducted on Vessels. </w:t>
            </w:r>
          </w:p>
          <w:p w:rsidR="00A36F17" w:rsidRPr="001411A7" w:rsidRDefault="00A36F17" w:rsidP="00C2301D">
            <w:pPr>
              <w:rPr>
                <w:sz w:val="21"/>
                <w:szCs w:val="21"/>
              </w:rPr>
            </w:pPr>
            <w:r w:rsidRPr="001411A7">
              <w:rPr>
                <w:sz w:val="21"/>
                <w:szCs w:val="21"/>
              </w:rPr>
              <w:t>*Follows up investigation of incident</w:t>
            </w:r>
            <w:r>
              <w:rPr>
                <w:sz w:val="21"/>
                <w:szCs w:val="21"/>
              </w:rPr>
              <w:t xml:space="preserve">s/accidents &amp; prepares </w:t>
            </w:r>
            <w:r w:rsidRPr="001411A7">
              <w:rPr>
                <w:sz w:val="21"/>
                <w:szCs w:val="21"/>
              </w:rPr>
              <w:t>statistical Analytical reports</w:t>
            </w:r>
            <w:r>
              <w:rPr>
                <w:sz w:val="21"/>
                <w:szCs w:val="21"/>
              </w:rPr>
              <w:t>.</w:t>
            </w:r>
          </w:p>
          <w:p w:rsidR="00A36F17" w:rsidRDefault="00A36F17" w:rsidP="00C2301D">
            <w:pPr>
              <w:rPr>
                <w:sz w:val="21"/>
                <w:szCs w:val="21"/>
              </w:rPr>
            </w:pPr>
            <w:r w:rsidRPr="001411A7">
              <w:rPr>
                <w:sz w:val="21"/>
                <w:szCs w:val="21"/>
              </w:rPr>
              <w:t>*</w:t>
            </w:r>
            <w:r>
              <w:rPr>
                <w:sz w:val="21"/>
                <w:szCs w:val="21"/>
              </w:rPr>
              <w:t xml:space="preserve"> I</w:t>
            </w:r>
            <w:r w:rsidRPr="001411A7">
              <w:rPr>
                <w:sz w:val="21"/>
                <w:szCs w:val="21"/>
              </w:rPr>
              <w:t xml:space="preserve">mplement and monitor </w:t>
            </w:r>
            <w:r>
              <w:rPr>
                <w:sz w:val="21"/>
                <w:szCs w:val="21"/>
              </w:rPr>
              <w:t xml:space="preserve">HSE </w:t>
            </w:r>
            <w:r w:rsidRPr="001411A7">
              <w:rPr>
                <w:sz w:val="21"/>
                <w:szCs w:val="21"/>
              </w:rPr>
              <w:t>procedures and Ensures ad</w:t>
            </w:r>
            <w:r>
              <w:rPr>
                <w:sz w:val="21"/>
                <w:szCs w:val="21"/>
              </w:rPr>
              <w:t xml:space="preserve">herence to company’s </w:t>
            </w:r>
            <w:r w:rsidRPr="001411A7">
              <w:rPr>
                <w:sz w:val="21"/>
                <w:szCs w:val="21"/>
              </w:rPr>
              <w:t>standards and codes.</w:t>
            </w:r>
          </w:p>
          <w:p w:rsidR="00A36F17" w:rsidRDefault="00A36F17" w:rsidP="00C2301D">
            <w:pPr>
              <w:widowControl w:val="0"/>
              <w:autoSpaceDE w:val="0"/>
              <w:autoSpaceDN w:val="0"/>
              <w:adjustRightInd w:val="0"/>
              <w:rPr>
                <w:b/>
                <w:i/>
                <w:iCs/>
                <w:w w:val="103"/>
                <w:sz w:val="21"/>
                <w:szCs w:val="21"/>
              </w:rPr>
            </w:pPr>
            <w:r>
              <w:rPr>
                <w:sz w:val="21"/>
                <w:szCs w:val="21"/>
              </w:rPr>
              <w:t>*</w:t>
            </w:r>
            <w:r>
              <w:rPr>
                <w:spacing w:val="10"/>
                <w:sz w:val="21"/>
                <w:szCs w:val="21"/>
              </w:rPr>
              <w:t xml:space="preserve">Application </w:t>
            </w:r>
            <w:r w:rsidRPr="001411A7">
              <w:rPr>
                <w:sz w:val="21"/>
                <w:szCs w:val="21"/>
              </w:rPr>
              <w:t>of</w:t>
            </w:r>
            <w:r w:rsidRPr="001411A7">
              <w:rPr>
                <w:spacing w:val="6"/>
                <w:sz w:val="21"/>
                <w:szCs w:val="21"/>
              </w:rPr>
              <w:t xml:space="preserve"> </w:t>
            </w:r>
            <w:r w:rsidRPr="001411A7">
              <w:rPr>
                <w:spacing w:val="2"/>
                <w:sz w:val="21"/>
                <w:szCs w:val="21"/>
              </w:rPr>
              <w:t>H</w:t>
            </w:r>
            <w:r w:rsidRPr="001411A7">
              <w:rPr>
                <w:sz w:val="21"/>
                <w:szCs w:val="21"/>
              </w:rPr>
              <w:t xml:space="preserve">SE </w:t>
            </w:r>
            <w:r w:rsidRPr="001411A7">
              <w:rPr>
                <w:spacing w:val="2"/>
                <w:sz w:val="21"/>
                <w:szCs w:val="21"/>
              </w:rPr>
              <w:t>P</w:t>
            </w:r>
            <w:r w:rsidRPr="001411A7">
              <w:rPr>
                <w:spacing w:val="-1"/>
                <w:sz w:val="21"/>
                <w:szCs w:val="21"/>
              </w:rPr>
              <w:t>r</w:t>
            </w:r>
            <w:r w:rsidRPr="001411A7">
              <w:rPr>
                <w:spacing w:val="2"/>
                <w:sz w:val="21"/>
                <w:szCs w:val="21"/>
              </w:rPr>
              <w:t>o</w:t>
            </w:r>
            <w:r w:rsidRPr="001411A7">
              <w:rPr>
                <w:spacing w:val="-1"/>
                <w:sz w:val="21"/>
                <w:szCs w:val="21"/>
              </w:rPr>
              <w:t>ce</w:t>
            </w:r>
            <w:r w:rsidRPr="001411A7">
              <w:rPr>
                <w:sz w:val="21"/>
                <w:szCs w:val="21"/>
              </w:rPr>
              <w:t>d</w:t>
            </w:r>
            <w:r w:rsidRPr="001411A7">
              <w:rPr>
                <w:spacing w:val="2"/>
                <w:sz w:val="21"/>
                <w:szCs w:val="21"/>
              </w:rPr>
              <w:t>u</w:t>
            </w:r>
            <w:r w:rsidRPr="001411A7">
              <w:rPr>
                <w:spacing w:val="-1"/>
                <w:sz w:val="21"/>
                <w:szCs w:val="21"/>
              </w:rPr>
              <w:t>r</w:t>
            </w:r>
            <w:r w:rsidRPr="001411A7">
              <w:rPr>
                <w:sz w:val="21"/>
                <w:szCs w:val="21"/>
              </w:rPr>
              <w:t>e</w:t>
            </w:r>
            <w:r w:rsidRPr="001411A7">
              <w:rPr>
                <w:spacing w:val="5"/>
                <w:sz w:val="21"/>
                <w:szCs w:val="21"/>
              </w:rPr>
              <w:t xml:space="preserve"> </w:t>
            </w:r>
            <w:r w:rsidRPr="001411A7">
              <w:rPr>
                <w:spacing w:val="3"/>
                <w:sz w:val="21"/>
                <w:szCs w:val="21"/>
              </w:rPr>
              <w:t>(</w:t>
            </w:r>
            <w:r w:rsidRPr="001411A7">
              <w:rPr>
                <w:b/>
                <w:bCs/>
                <w:iCs/>
                <w:w w:val="103"/>
                <w:sz w:val="21"/>
                <w:szCs w:val="21"/>
              </w:rPr>
              <w:t>LOTO</w:t>
            </w:r>
            <w:r>
              <w:rPr>
                <w:b/>
                <w:i/>
                <w:iCs/>
                <w:w w:val="103"/>
                <w:sz w:val="21"/>
                <w:szCs w:val="21"/>
              </w:rPr>
              <w:t>,</w:t>
            </w:r>
            <w:r w:rsidRPr="001411A7">
              <w:rPr>
                <w:b/>
                <w:iCs/>
                <w:w w:val="103"/>
                <w:sz w:val="21"/>
                <w:szCs w:val="21"/>
              </w:rPr>
              <w:t>JHA</w:t>
            </w:r>
            <w:r w:rsidRPr="001411A7">
              <w:rPr>
                <w:b/>
                <w:i/>
                <w:iCs/>
                <w:w w:val="103"/>
                <w:sz w:val="21"/>
                <w:szCs w:val="21"/>
              </w:rPr>
              <w:t xml:space="preserve"> ,</w:t>
            </w:r>
            <w:r w:rsidRPr="001411A7">
              <w:rPr>
                <w:b/>
                <w:iCs/>
                <w:w w:val="103"/>
                <w:sz w:val="21"/>
                <w:szCs w:val="21"/>
              </w:rPr>
              <w:t>COSHH,</w:t>
            </w:r>
            <w:r w:rsidRPr="001411A7">
              <w:rPr>
                <w:b/>
                <w:i/>
                <w:iCs/>
                <w:w w:val="103"/>
                <w:sz w:val="21"/>
                <w:szCs w:val="21"/>
              </w:rPr>
              <w:t xml:space="preserve"> </w:t>
            </w:r>
            <w:r>
              <w:rPr>
                <w:b/>
                <w:iCs/>
                <w:w w:val="103"/>
                <w:sz w:val="21"/>
                <w:szCs w:val="21"/>
              </w:rPr>
              <w:t>HEMP</w:t>
            </w:r>
            <w:r w:rsidRPr="001411A7">
              <w:rPr>
                <w:b/>
                <w:iCs/>
                <w:w w:val="103"/>
                <w:sz w:val="21"/>
                <w:szCs w:val="21"/>
              </w:rPr>
              <w:t>,</w:t>
            </w:r>
            <w:r>
              <w:rPr>
                <w:b/>
                <w:iCs/>
                <w:w w:val="103"/>
                <w:sz w:val="21"/>
                <w:szCs w:val="21"/>
              </w:rPr>
              <w:t xml:space="preserve"> </w:t>
            </w:r>
            <w:r w:rsidRPr="001411A7">
              <w:rPr>
                <w:b/>
                <w:iCs/>
                <w:w w:val="103"/>
                <w:sz w:val="21"/>
                <w:szCs w:val="21"/>
              </w:rPr>
              <w:t xml:space="preserve"> PPE</w:t>
            </w:r>
            <w:r>
              <w:rPr>
                <w:b/>
                <w:i/>
                <w:iCs/>
                <w:w w:val="103"/>
                <w:sz w:val="21"/>
                <w:szCs w:val="21"/>
              </w:rPr>
              <w:t xml:space="preserve">, PTW,HAZID &amp; </w:t>
            </w:r>
            <w:r w:rsidRPr="001411A7">
              <w:rPr>
                <w:b/>
                <w:iCs/>
                <w:w w:val="103"/>
                <w:sz w:val="21"/>
                <w:szCs w:val="21"/>
              </w:rPr>
              <w:t>HAZOP</w:t>
            </w:r>
            <w:r w:rsidRPr="001411A7">
              <w:rPr>
                <w:b/>
                <w:i/>
                <w:iCs/>
                <w:w w:val="103"/>
                <w:sz w:val="21"/>
                <w:szCs w:val="21"/>
              </w:rPr>
              <w:t>)</w:t>
            </w:r>
          </w:p>
          <w:p w:rsidR="00A36F17" w:rsidRPr="004466ED" w:rsidRDefault="00A36F17" w:rsidP="00C2301D">
            <w:pPr>
              <w:widowControl w:val="0"/>
              <w:autoSpaceDE w:val="0"/>
              <w:autoSpaceDN w:val="0"/>
              <w:adjustRightInd w:val="0"/>
              <w:rPr>
                <w:i/>
                <w:sz w:val="21"/>
                <w:szCs w:val="21"/>
              </w:rPr>
            </w:pPr>
          </w:p>
          <w:p w:rsidR="00A36F17" w:rsidRDefault="00A36F17" w:rsidP="00C2301D">
            <w:r w:rsidRPr="003A176D">
              <w:t>*Identifies the Problems and Issues regarding t</w:t>
            </w:r>
            <w:r>
              <w:t>he Total Quality Management of the Vessel.</w:t>
            </w:r>
          </w:p>
          <w:p w:rsidR="00A36F17" w:rsidRDefault="00A36F17" w:rsidP="00C2301D">
            <w:pPr>
              <w:rPr>
                <w:sz w:val="21"/>
                <w:szCs w:val="21"/>
              </w:rPr>
            </w:pPr>
            <w:r w:rsidRPr="003A176D">
              <w:t>*Identify non conformances and take preventive and corrective actions</w:t>
            </w:r>
            <w:r>
              <w:t>.</w:t>
            </w:r>
          </w:p>
          <w:p w:rsidR="00A36F17" w:rsidRPr="001411A7" w:rsidRDefault="00A36F17" w:rsidP="00C2301D">
            <w:pPr>
              <w:rPr>
                <w:sz w:val="21"/>
                <w:szCs w:val="21"/>
              </w:rPr>
            </w:pPr>
          </w:p>
          <w:p w:rsidR="00A36F17" w:rsidRPr="003A176D" w:rsidRDefault="00A36F17" w:rsidP="00C2301D"/>
          <w:p w:rsidR="00A36F17" w:rsidRPr="003A176D" w:rsidRDefault="00A36F17" w:rsidP="00C2301D"/>
          <w:p w:rsidR="00A36F17" w:rsidRPr="003A176D" w:rsidRDefault="00A36F17" w:rsidP="00C2301D">
            <w:pPr>
              <w:widowControl w:val="0"/>
              <w:autoSpaceDE w:val="0"/>
              <w:autoSpaceDN w:val="0"/>
              <w:adjustRightInd w:val="0"/>
              <w:spacing w:line="372" w:lineRule="auto"/>
              <w:ind w:right="654"/>
            </w:pPr>
          </w:p>
        </w:tc>
        <w:tc>
          <w:tcPr>
            <w:tcW w:w="810" w:type="dxa"/>
            <w:tcBorders>
              <w:top w:val="single" w:sz="4" w:space="0" w:color="000000"/>
              <w:left w:val="single" w:sz="4" w:space="0" w:color="000000"/>
              <w:bottom w:val="single" w:sz="4" w:space="0" w:color="000000"/>
              <w:right w:val="single" w:sz="4" w:space="0" w:color="000000"/>
            </w:tcBorders>
          </w:tcPr>
          <w:p w:rsidR="00A36F17" w:rsidRDefault="00A36F17" w:rsidP="00C2301D">
            <w:pPr>
              <w:widowControl w:val="0"/>
              <w:autoSpaceDE w:val="0"/>
              <w:autoSpaceDN w:val="0"/>
              <w:adjustRightInd w:val="0"/>
              <w:spacing w:before="3"/>
              <w:rPr>
                <w:b/>
                <w:bCs/>
                <w:w w:val="102"/>
              </w:rPr>
            </w:pPr>
            <w:r>
              <w:rPr>
                <w:b/>
                <w:bCs/>
                <w:w w:val="102"/>
              </w:rPr>
              <w:t xml:space="preserve">  SEPT.</w:t>
            </w:r>
          </w:p>
          <w:p w:rsidR="00A36F17" w:rsidRDefault="00A36F17" w:rsidP="00C2301D">
            <w:pPr>
              <w:widowControl w:val="0"/>
              <w:autoSpaceDE w:val="0"/>
              <w:autoSpaceDN w:val="0"/>
              <w:adjustRightInd w:val="0"/>
              <w:spacing w:before="3"/>
              <w:rPr>
                <w:b/>
                <w:bCs/>
                <w:w w:val="102"/>
              </w:rPr>
            </w:pPr>
            <w:r>
              <w:rPr>
                <w:b/>
                <w:bCs/>
                <w:w w:val="102"/>
              </w:rPr>
              <w:t xml:space="preserve">  2012</w:t>
            </w:r>
          </w:p>
          <w:p w:rsidR="00A36F17" w:rsidRDefault="00A36F17" w:rsidP="00C2301D">
            <w:pPr>
              <w:widowControl w:val="0"/>
              <w:autoSpaceDE w:val="0"/>
              <w:autoSpaceDN w:val="0"/>
              <w:adjustRightInd w:val="0"/>
              <w:spacing w:before="3"/>
              <w:rPr>
                <w:b/>
                <w:bCs/>
                <w:w w:val="102"/>
              </w:rPr>
            </w:pPr>
          </w:p>
          <w:p w:rsidR="00A36F17" w:rsidRDefault="00A36F17" w:rsidP="00C2301D">
            <w:pPr>
              <w:widowControl w:val="0"/>
              <w:autoSpaceDE w:val="0"/>
              <w:autoSpaceDN w:val="0"/>
              <w:adjustRightInd w:val="0"/>
              <w:spacing w:before="3"/>
              <w:rPr>
                <w:b/>
                <w:bCs/>
                <w:w w:val="102"/>
              </w:rPr>
            </w:pPr>
            <w:r>
              <w:rPr>
                <w:b/>
                <w:bCs/>
                <w:w w:val="102"/>
              </w:rPr>
              <w:t xml:space="preserve">  To</w:t>
            </w:r>
          </w:p>
          <w:p w:rsidR="00A36F17" w:rsidRDefault="00A36F17" w:rsidP="00C2301D">
            <w:pPr>
              <w:widowControl w:val="0"/>
              <w:autoSpaceDE w:val="0"/>
              <w:autoSpaceDN w:val="0"/>
              <w:adjustRightInd w:val="0"/>
              <w:spacing w:before="3"/>
              <w:rPr>
                <w:b/>
                <w:bCs/>
                <w:w w:val="102"/>
              </w:rPr>
            </w:pPr>
          </w:p>
          <w:p w:rsidR="00A36F17" w:rsidRDefault="00A36F17" w:rsidP="00C2301D">
            <w:pPr>
              <w:widowControl w:val="0"/>
              <w:autoSpaceDE w:val="0"/>
              <w:autoSpaceDN w:val="0"/>
              <w:adjustRightInd w:val="0"/>
              <w:spacing w:before="3"/>
              <w:rPr>
                <w:b/>
                <w:bCs/>
                <w:w w:val="102"/>
              </w:rPr>
            </w:pPr>
            <w:r>
              <w:rPr>
                <w:b/>
                <w:bCs/>
                <w:w w:val="102"/>
              </w:rPr>
              <w:t xml:space="preserve">   DEC.</w:t>
            </w:r>
          </w:p>
          <w:p w:rsidR="00A36F17" w:rsidRDefault="00A36F17" w:rsidP="00C2301D">
            <w:pPr>
              <w:widowControl w:val="0"/>
              <w:autoSpaceDE w:val="0"/>
              <w:autoSpaceDN w:val="0"/>
              <w:adjustRightInd w:val="0"/>
              <w:spacing w:before="3"/>
              <w:rPr>
                <w:b/>
                <w:bCs/>
                <w:w w:val="102"/>
              </w:rPr>
            </w:pPr>
            <w:r>
              <w:rPr>
                <w:b/>
                <w:bCs/>
                <w:w w:val="102"/>
              </w:rPr>
              <w:t xml:space="preserve">   2014</w:t>
            </w:r>
          </w:p>
          <w:p w:rsidR="00A36F17" w:rsidRPr="005515EF" w:rsidRDefault="00A36F17" w:rsidP="00C2301D">
            <w:pPr>
              <w:widowControl w:val="0"/>
              <w:autoSpaceDE w:val="0"/>
              <w:autoSpaceDN w:val="0"/>
              <w:adjustRightInd w:val="0"/>
              <w:spacing w:before="3"/>
              <w:rPr>
                <w:b/>
                <w:bCs/>
                <w:w w:val="102"/>
              </w:rPr>
            </w:pPr>
          </w:p>
        </w:tc>
      </w:tr>
      <w:tr w:rsidR="00A36F17" w:rsidRPr="003A176D" w:rsidTr="00C2301D">
        <w:trPr>
          <w:trHeight w:hRule="exact" w:val="2557"/>
        </w:trPr>
        <w:tc>
          <w:tcPr>
            <w:tcW w:w="2250" w:type="dxa"/>
            <w:tcBorders>
              <w:top w:val="single" w:sz="4" w:space="0" w:color="000000"/>
              <w:left w:val="single" w:sz="4" w:space="0" w:color="000000"/>
              <w:bottom w:val="single" w:sz="4" w:space="0" w:color="000000"/>
              <w:right w:val="single" w:sz="4" w:space="0" w:color="000000"/>
            </w:tcBorders>
          </w:tcPr>
          <w:p w:rsidR="00A36F17" w:rsidRPr="003A176D" w:rsidRDefault="00A36F17" w:rsidP="00C2301D">
            <w:pPr>
              <w:widowControl w:val="0"/>
              <w:autoSpaceDE w:val="0"/>
              <w:autoSpaceDN w:val="0"/>
              <w:adjustRightInd w:val="0"/>
              <w:spacing w:before="4"/>
              <w:rPr>
                <w:b/>
                <w:bCs/>
                <w:spacing w:val="-1"/>
              </w:rPr>
            </w:pPr>
            <w:r>
              <w:rPr>
                <w:b/>
                <w:bCs/>
                <w:spacing w:val="-1"/>
              </w:rPr>
              <w:t>PACIFIC OFFSHORE</w:t>
            </w:r>
          </w:p>
          <w:p w:rsidR="00A36F17" w:rsidRPr="003A176D" w:rsidRDefault="00A36F17" w:rsidP="00C2301D">
            <w:pPr>
              <w:widowControl w:val="0"/>
              <w:autoSpaceDE w:val="0"/>
              <w:autoSpaceDN w:val="0"/>
              <w:adjustRightInd w:val="0"/>
              <w:spacing w:before="4"/>
              <w:rPr>
                <w:b/>
                <w:bCs/>
                <w:spacing w:val="-1"/>
              </w:rPr>
            </w:pPr>
          </w:p>
          <w:p w:rsidR="00A36F17" w:rsidRDefault="00A36F17" w:rsidP="00C2301D">
            <w:pPr>
              <w:widowControl w:val="0"/>
              <w:autoSpaceDE w:val="0"/>
              <w:autoSpaceDN w:val="0"/>
              <w:adjustRightInd w:val="0"/>
              <w:spacing w:before="4"/>
              <w:rPr>
                <w:b/>
                <w:bCs/>
                <w:spacing w:val="-1"/>
                <w:u w:val="single"/>
              </w:rPr>
            </w:pPr>
            <w:r w:rsidRPr="002838ED">
              <w:rPr>
                <w:b/>
                <w:bCs/>
                <w:spacing w:val="-1"/>
                <w:u w:val="single"/>
              </w:rPr>
              <w:t>Operations:</w:t>
            </w:r>
          </w:p>
          <w:p w:rsidR="00A36F17" w:rsidRDefault="00A36F17" w:rsidP="00C2301D">
            <w:pPr>
              <w:widowControl w:val="0"/>
              <w:autoSpaceDE w:val="0"/>
              <w:autoSpaceDN w:val="0"/>
              <w:adjustRightInd w:val="0"/>
              <w:spacing w:before="4"/>
              <w:rPr>
                <w:bCs/>
                <w:i/>
                <w:spacing w:val="-1"/>
              </w:rPr>
            </w:pPr>
            <w:r w:rsidRPr="002838ED">
              <w:rPr>
                <w:bCs/>
                <w:i/>
                <w:spacing w:val="-1"/>
              </w:rPr>
              <w:t>(Drilling, Exploration &amp; Production)</w:t>
            </w:r>
          </w:p>
          <w:p w:rsidR="00A36F17" w:rsidRDefault="00A36F17" w:rsidP="00C2301D">
            <w:pPr>
              <w:widowControl w:val="0"/>
              <w:autoSpaceDE w:val="0"/>
              <w:autoSpaceDN w:val="0"/>
              <w:adjustRightInd w:val="0"/>
              <w:spacing w:before="4"/>
              <w:rPr>
                <w:bCs/>
                <w:i/>
                <w:spacing w:val="-1"/>
              </w:rPr>
            </w:pPr>
          </w:p>
          <w:p w:rsidR="00A36F17" w:rsidRPr="002838ED" w:rsidRDefault="00A36F17" w:rsidP="00C2301D">
            <w:pPr>
              <w:widowControl w:val="0"/>
              <w:autoSpaceDE w:val="0"/>
              <w:autoSpaceDN w:val="0"/>
              <w:adjustRightInd w:val="0"/>
              <w:spacing w:before="4"/>
              <w:rPr>
                <w:b/>
                <w:bCs/>
                <w:spacing w:val="-1"/>
                <w:u w:val="single"/>
              </w:rPr>
            </w:pPr>
            <w:r w:rsidRPr="002838ED">
              <w:rPr>
                <w:b/>
                <w:bCs/>
                <w:spacing w:val="-1"/>
                <w:u w:val="single"/>
              </w:rPr>
              <w:t>Location:</w:t>
            </w:r>
          </w:p>
          <w:p w:rsidR="00A36F17" w:rsidRDefault="00A36F17" w:rsidP="00C2301D">
            <w:pPr>
              <w:widowControl w:val="0"/>
              <w:autoSpaceDE w:val="0"/>
              <w:autoSpaceDN w:val="0"/>
              <w:adjustRightInd w:val="0"/>
              <w:spacing w:before="4"/>
              <w:rPr>
                <w:bCs/>
                <w:i/>
                <w:spacing w:val="-1"/>
              </w:rPr>
            </w:pPr>
            <w:r>
              <w:rPr>
                <w:bCs/>
                <w:i/>
                <w:spacing w:val="-1"/>
              </w:rPr>
              <w:t>Offshore</w:t>
            </w:r>
          </w:p>
          <w:p w:rsidR="00A36F17" w:rsidRDefault="00A36F17" w:rsidP="00C2301D">
            <w:pPr>
              <w:widowControl w:val="0"/>
              <w:autoSpaceDE w:val="0"/>
              <w:autoSpaceDN w:val="0"/>
              <w:adjustRightInd w:val="0"/>
              <w:spacing w:before="4"/>
              <w:rPr>
                <w:bCs/>
                <w:i/>
                <w:spacing w:val="-1"/>
              </w:rPr>
            </w:pPr>
          </w:p>
          <w:p w:rsidR="00A36F17" w:rsidRDefault="00A36F17" w:rsidP="00C2301D">
            <w:pPr>
              <w:widowControl w:val="0"/>
              <w:autoSpaceDE w:val="0"/>
              <w:autoSpaceDN w:val="0"/>
              <w:adjustRightInd w:val="0"/>
              <w:spacing w:before="4"/>
              <w:rPr>
                <w:b/>
                <w:bCs/>
                <w:spacing w:val="-1"/>
                <w:u w:val="single"/>
              </w:rPr>
            </w:pPr>
            <w:r w:rsidRPr="002838ED">
              <w:rPr>
                <w:b/>
                <w:bCs/>
                <w:spacing w:val="-1"/>
                <w:u w:val="single"/>
              </w:rPr>
              <w:t>Facility:</w:t>
            </w:r>
          </w:p>
          <w:p w:rsidR="00A36F17" w:rsidRPr="002838ED" w:rsidRDefault="00A36F17" w:rsidP="00C2301D">
            <w:pPr>
              <w:widowControl w:val="0"/>
              <w:autoSpaceDE w:val="0"/>
              <w:autoSpaceDN w:val="0"/>
              <w:adjustRightInd w:val="0"/>
              <w:spacing w:before="4"/>
              <w:rPr>
                <w:bCs/>
                <w:i/>
                <w:spacing w:val="-1"/>
              </w:rPr>
            </w:pPr>
            <w:r w:rsidRPr="002838ED">
              <w:rPr>
                <w:bCs/>
                <w:i/>
                <w:spacing w:val="-1"/>
              </w:rPr>
              <w:t>Drillship</w:t>
            </w:r>
          </w:p>
          <w:p w:rsidR="00A36F17" w:rsidRPr="003A176D" w:rsidRDefault="00A36F17" w:rsidP="00C2301D">
            <w:pPr>
              <w:widowControl w:val="0"/>
              <w:autoSpaceDE w:val="0"/>
              <w:autoSpaceDN w:val="0"/>
              <w:adjustRightInd w:val="0"/>
              <w:spacing w:before="4"/>
              <w:rPr>
                <w:b/>
                <w:bCs/>
                <w:i/>
              </w:rPr>
            </w:pPr>
            <w:r w:rsidRPr="003A176D">
              <w:rPr>
                <w:i/>
              </w:rPr>
              <w:t xml:space="preserve"> </w:t>
            </w:r>
          </w:p>
        </w:tc>
        <w:tc>
          <w:tcPr>
            <w:tcW w:w="9000" w:type="dxa"/>
            <w:tcBorders>
              <w:top w:val="single" w:sz="4" w:space="0" w:color="000000"/>
              <w:left w:val="single" w:sz="4" w:space="0" w:color="000000"/>
              <w:bottom w:val="single" w:sz="4" w:space="0" w:color="000000"/>
              <w:right w:val="single" w:sz="4" w:space="0" w:color="000000"/>
            </w:tcBorders>
          </w:tcPr>
          <w:p w:rsidR="00A36F17" w:rsidRDefault="00A36F17" w:rsidP="00A36F17">
            <w:pPr>
              <w:widowControl w:val="0"/>
              <w:numPr>
                <w:ilvl w:val="0"/>
                <w:numId w:val="8"/>
              </w:numPr>
              <w:autoSpaceDE w:val="0"/>
              <w:autoSpaceDN w:val="0"/>
              <w:adjustRightInd w:val="0"/>
              <w:spacing w:line="375" w:lineRule="auto"/>
              <w:ind w:right="82"/>
              <w:rPr>
                <w:b/>
                <w:i/>
                <w:u w:val="single"/>
              </w:rPr>
            </w:pPr>
            <w:r>
              <w:rPr>
                <w:b/>
                <w:i/>
                <w:u w:val="single"/>
              </w:rPr>
              <w:t>Offshore HSE Engineer</w:t>
            </w:r>
          </w:p>
          <w:p w:rsidR="00A36F17" w:rsidRDefault="00A36F17" w:rsidP="00C2301D">
            <w:pPr>
              <w:widowControl w:val="0"/>
              <w:autoSpaceDE w:val="0"/>
              <w:autoSpaceDN w:val="0"/>
              <w:adjustRightInd w:val="0"/>
              <w:spacing w:before="4"/>
            </w:pPr>
            <w:r w:rsidRPr="001A2399">
              <w:rPr>
                <w:b/>
                <w:bCs/>
              </w:rPr>
              <w:t>*</w:t>
            </w:r>
            <w:r>
              <w:t>Review Contractor documents such as HSEMS Manual, Project HSE Plan, HSE Procedures, HSE Performance, Emergency Procedures, Training Plan, Risk Assessment to ensure conformance.</w:t>
            </w:r>
          </w:p>
          <w:p w:rsidR="00A36F17" w:rsidRDefault="00A36F17" w:rsidP="00C2301D">
            <w:pPr>
              <w:widowControl w:val="0"/>
              <w:autoSpaceDE w:val="0"/>
              <w:autoSpaceDN w:val="0"/>
              <w:adjustRightInd w:val="0"/>
              <w:spacing w:before="4"/>
              <w:rPr>
                <w:rFonts w:ascii="Verdana" w:hAnsi="Verdana"/>
                <w:sz w:val="18"/>
                <w:szCs w:val="18"/>
              </w:rPr>
            </w:pPr>
            <w:r>
              <w:t>*</w:t>
            </w:r>
            <w:r w:rsidRPr="001A2399">
              <w:rPr>
                <w:rFonts w:ascii="Verdana" w:hAnsi="Verdana"/>
                <w:sz w:val="18"/>
                <w:szCs w:val="18"/>
              </w:rPr>
              <w:t xml:space="preserve"> Maintaining a safe work environment by enforcing HSE procedures, rules &amp; regulations.</w:t>
            </w:r>
          </w:p>
          <w:p w:rsidR="00A36F17" w:rsidRDefault="00A36F17" w:rsidP="00C2301D">
            <w:pPr>
              <w:widowControl w:val="0"/>
              <w:autoSpaceDE w:val="0"/>
              <w:autoSpaceDN w:val="0"/>
              <w:adjustRightInd w:val="0"/>
              <w:spacing w:before="4"/>
            </w:pPr>
            <w:r>
              <w:rPr>
                <w:rFonts w:ascii="Verdana" w:hAnsi="Verdana"/>
                <w:sz w:val="18"/>
                <w:szCs w:val="18"/>
              </w:rPr>
              <w:t>*</w:t>
            </w:r>
            <w:r>
              <w:t>Closely monitor site activities and site conditions on daily basis to find out HSE lapses of Contractor and take appropriate Corrective and Preventive Actions (CPA) and report to the site Manager.</w:t>
            </w:r>
          </w:p>
          <w:p w:rsidR="00A36F17" w:rsidRDefault="00A36F17" w:rsidP="00C2301D">
            <w:pPr>
              <w:widowControl w:val="0"/>
              <w:autoSpaceDE w:val="0"/>
              <w:autoSpaceDN w:val="0"/>
              <w:adjustRightInd w:val="0"/>
              <w:spacing w:before="4"/>
            </w:pPr>
            <w:r>
              <w:t>*Investigate accident cases, significant near miss cases, property loss incidents, environmental related issues, labors clash and disobedience cases, and prepare/submit reports to site Manager.</w:t>
            </w:r>
          </w:p>
          <w:p w:rsidR="00A36F17" w:rsidRDefault="00A36F17" w:rsidP="00C2301D">
            <w:pPr>
              <w:widowControl w:val="0"/>
              <w:autoSpaceDE w:val="0"/>
              <w:autoSpaceDN w:val="0"/>
              <w:adjustRightInd w:val="0"/>
              <w:spacing w:before="4"/>
            </w:pPr>
            <w:r>
              <w:t>* Provides safety and Health codes to prevent injuries and hazards on the Drillship.</w:t>
            </w:r>
          </w:p>
          <w:p w:rsidR="00A36F17" w:rsidRDefault="00A36F17" w:rsidP="00C2301D">
            <w:pPr>
              <w:widowControl w:val="0"/>
              <w:autoSpaceDE w:val="0"/>
              <w:autoSpaceDN w:val="0"/>
              <w:adjustRightInd w:val="0"/>
              <w:spacing w:before="4"/>
            </w:pPr>
          </w:p>
          <w:p w:rsidR="00A36F17" w:rsidRPr="002838ED" w:rsidRDefault="00A36F17" w:rsidP="00C2301D">
            <w:pPr>
              <w:widowControl w:val="0"/>
              <w:autoSpaceDE w:val="0"/>
              <w:autoSpaceDN w:val="0"/>
              <w:adjustRightInd w:val="0"/>
              <w:spacing w:line="375" w:lineRule="auto"/>
              <w:ind w:right="82"/>
              <w:rPr>
                <w:b/>
                <w:i/>
              </w:rPr>
            </w:pPr>
          </w:p>
          <w:p w:rsidR="00A36F17" w:rsidRDefault="00A36F17" w:rsidP="00C2301D">
            <w:pPr>
              <w:pStyle w:val="NormalWeb"/>
              <w:rPr>
                <w:rStyle w:val="Emphasis"/>
                <w:rFonts w:eastAsiaTheme="majorEastAsia"/>
                <w:i w:val="0"/>
              </w:rPr>
            </w:pPr>
          </w:p>
          <w:p w:rsidR="00A36F17" w:rsidRDefault="00A36F17" w:rsidP="00C2301D">
            <w:pPr>
              <w:pStyle w:val="NormalWeb"/>
              <w:rPr>
                <w:rStyle w:val="Emphasis"/>
                <w:rFonts w:eastAsiaTheme="majorEastAsia"/>
                <w:i w:val="0"/>
              </w:rPr>
            </w:pPr>
          </w:p>
          <w:p w:rsidR="00A36F17" w:rsidRPr="004863A1" w:rsidRDefault="00A36F17" w:rsidP="00C2301D">
            <w:pPr>
              <w:pStyle w:val="NormalWeb"/>
              <w:rPr>
                <w:rStyle w:val="Emphasis"/>
                <w:rFonts w:eastAsiaTheme="majorEastAsia"/>
                <w:i w:val="0"/>
              </w:rPr>
            </w:pPr>
          </w:p>
          <w:p w:rsidR="00A36F17" w:rsidRPr="004863A1" w:rsidRDefault="00A36F17" w:rsidP="00C2301D">
            <w:pPr>
              <w:pStyle w:val="NormalWeb"/>
              <w:rPr>
                <w:rStyle w:val="Emphasis"/>
                <w:rFonts w:eastAsiaTheme="majorEastAsia"/>
                <w:i w:val="0"/>
              </w:rPr>
            </w:pPr>
          </w:p>
          <w:p w:rsidR="00A36F17" w:rsidRPr="00875EB8" w:rsidRDefault="00A36F17" w:rsidP="00C2301D">
            <w:pPr>
              <w:autoSpaceDE w:val="0"/>
              <w:autoSpaceDN w:val="0"/>
              <w:adjustRightInd w:val="0"/>
              <w:jc w:val="both"/>
              <w:rPr>
                <w:b/>
                <w:sz w:val="24"/>
                <w:szCs w:val="24"/>
              </w:rPr>
            </w:pPr>
          </w:p>
          <w:p w:rsidR="00A36F17" w:rsidRPr="004863A1" w:rsidRDefault="00A36F17" w:rsidP="00C2301D">
            <w:pPr>
              <w:pStyle w:val="NormalWeb"/>
              <w:rPr>
                <w:rStyle w:val="Emphasis"/>
                <w:rFonts w:eastAsiaTheme="majorEastAsia"/>
                <w:i w:val="0"/>
              </w:rPr>
            </w:pPr>
          </w:p>
          <w:p w:rsidR="00A36F17" w:rsidRPr="006F59F6" w:rsidRDefault="00A36F17" w:rsidP="00C2301D">
            <w:pPr>
              <w:pStyle w:val="NormalWeb"/>
              <w:rPr>
                <w:iCs/>
                <w:sz w:val="22"/>
                <w:szCs w:val="22"/>
              </w:rPr>
            </w:pPr>
          </w:p>
          <w:p w:rsidR="00A36F17" w:rsidRPr="003A176D" w:rsidRDefault="00A36F17" w:rsidP="00C2301D">
            <w:pPr>
              <w:ind w:left="720"/>
            </w:pPr>
          </w:p>
          <w:p w:rsidR="00A36F17" w:rsidRPr="003A176D" w:rsidRDefault="00A36F17" w:rsidP="00C2301D"/>
          <w:p w:rsidR="00A36F17" w:rsidRPr="003A176D" w:rsidRDefault="00A36F17" w:rsidP="00C2301D">
            <w:pPr>
              <w:widowControl w:val="0"/>
              <w:autoSpaceDE w:val="0"/>
              <w:autoSpaceDN w:val="0"/>
              <w:adjustRightInd w:val="0"/>
              <w:spacing w:before="7" w:line="120" w:lineRule="exact"/>
            </w:pPr>
          </w:p>
          <w:p w:rsidR="00A36F17" w:rsidRPr="003A176D" w:rsidRDefault="00A36F17" w:rsidP="00C2301D"/>
          <w:p w:rsidR="00A36F17" w:rsidRPr="003A176D" w:rsidRDefault="00A36F17" w:rsidP="00C2301D">
            <w:pPr>
              <w:rPr>
                <w:b/>
              </w:rPr>
            </w:pPr>
          </w:p>
          <w:p w:rsidR="00A36F17" w:rsidRPr="003A176D" w:rsidRDefault="00A36F17" w:rsidP="00C2301D">
            <w:pPr>
              <w:widowControl w:val="0"/>
              <w:autoSpaceDE w:val="0"/>
              <w:autoSpaceDN w:val="0"/>
              <w:adjustRightInd w:val="0"/>
              <w:spacing w:line="375" w:lineRule="auto"/>
              <w:ind w:right="82"/>
              <w:rPr>
                <w:b/>
                <w:i/>
                <w:u w:val="single"/>
              </w:rPr>
            </w:pPr>
          </w:p>
        </w:tc>
        <w:tc>
          <w:tcPr>
            <w:tcW w:w="810" w:type="dxa"/>
            <w:tcBorders>
              <w:top w:val="single" w:sz="4" w:space="0" w:color="000000"/>
              <w:left w:val="single" w:sz="4" w:space="0" w:color="000000"/>
              <w:bottom w:val="single" w:sz="4" w:space="0" w:color="000000"/>
              <w:right w:val="single" w:sz="4" w:space="0" w:color="000000"/>
            </w:tcBorders>
          </w:tcPr>
          <w:p w:rsidR="00A36F17" w:rsidRDefault="00A36F17" w:rsidP="00C2301D">
            <w:pPr>
              <w:widowControl w:val="0"/>
              <w:autoSpaceDE w:val="0"/>
              <w:autoSpaceDN w:val="0"/>
              <w:adjustRightInd w:val="0"/>
              <w:spacing w:before="3"/>
              <w:rPr>
                <w:b/>
                <w:bCs/>
                <w:w w:val="102"/>
              </w:rPr>
            </w:pPr>
            <w:r w:rsidRPr="003A176D">
              <w:rPr>
                <w:b/>
                <w:bCs/>
                <w:w w:val="102"/>
              </w:rPr>
              <w:t xml:space="preserve"> </w:t>
            </w:r>
            <w:r>
              <w:rPr>
                <w:b/>
                <w:bCs/>
                <w:w w:val="102"/>
              </w:rPr>
              <w:t xml:space="preserve">   AUG.</w:t>
            </w:r>
          </w:p>
          <w:p w:rsidR="00A36F17" w:rsidRPr="00483E6E" w:rsidRDefault="00A36F17" w:rsidP="00C2301D">
            <w:pPr>
              <w:widowControl w:val="0"/>
              <w:autoSpaceDE w:val="0"/>
              <w:autoSpaceDN w:val="0"/>
              <w:adjustRightInd w:val="0"/>
              <w:spacing w:before="3"/>
              <w:rPr>
                <w:b/>
                <w:bCs/>
                <w:w w:val="102"/>
              </w:rPr>
            </w:pPr>
            <w:r>
              <w:rPr>
                <w:b/>
                <w:bCs/>
                <w:w w:val="102"/>
              </w:rPr>
              <w:t xml:space="preserve">    2010</w:t>
            </w:r>
          </w:p>
          <w:p w:rsidR="00A36F17" w:rsidRDefault="00A36F17" w:rsidP="00C2301D">
            <w:pPr>
              <w:widowControl w:val="0"/>
              <w:autoSpaceDE w:val="0"/>
              <w:autoSpaceDN w:val="0"/>
              <w:adjustRightInd w:val="0"/>
              <w:spacing w:before="3"/>
            </w:pPr>
          </w:p>
          <w:p w:rsidR="00A36F17" w:rsidRPr="00AE0306" w:rsidRDefault="00A36F17" w:rsidP="00C2301D">
            <w:pPr>
              <w:widowControl w:val="0"/>
              <w:autoSpaceDE w:val="0"/>
              <w:autoSpaceDN w:val="0"/>
              <w:adjustRightInd w:val="0"/>
              <w:spacing w:before="3"/>
              <w:rPr>
                <w:b/>
              </w:rPr>
            </w:pPr>
            <w:r>
              <w:t xml:space="preserve">    </w:t>
            </w:r>
            <w:r w:rsidRPr="00AE0306">
              <w:rPr>
                <w:b/>
              </w:rPr>
              <w:t>To</w:t>
            </w:r>
          </w:p>
          <w:p w:rsidR="00A36F17" w:rsidRPr="00AE0306" w:rsidRDefault="00A36F17" w:rsidP="00C2301D">
            <w:pPr>
              <w:widowControl w:val="0"/>
              <w:autoSpaceDE w:val="0"/>
              <w:autoSpaceDN w:val="0"/>
              <w:adjustRightInd w:val="0"/>
              <w:spacing w:before="3"/>
              <w:rPr>
                <w:b/>
              </w:rPr>
            </w:pPr>
          </w:p>
          <w:p w:rsidR="00A36F17" w:rsidRDefault="00A36F17" w:rsidP="00C2301D">
            <w:pPr>
              <w:widowControl w:val="0"/>
              <w:autoSpaceDE w:val="0"/>
              <w:autoSpaceDN w:val="0"/>
              <w:adjustRightInd w:val="0"/>
              <w:spacing w:before="3"/>
              <w:rPr>
                <w:b/>
              </w:rPr>
            </w:pPr>
            <w:r>
              <w:rPr>
                <w:b/>
              </w:rPr>
              <w:t xml:space="preserve">    AUG.</w:t>
            </w:r>
          </w:p>
          <w:p w:rsidR="00A36F17" w:rsidRPr="00483E6E" w:rsidRDefault="00A36F17" w:rsidP="00C2301D">
            <w:pPr>
              <w:widowControl w:val="0"/>
              <w:autoSpaceDE w:val="0"/>
              <w:autoSpaceDN w:val="0"/>
              <w:adjustRightInd w:val="0"/>
              <w:spacing w:before="3"/>
              <w:rPr>
                <w:b/>
              </w:rPr>
            </w:pPr>
            <w:r>
              <w:rPr>
                <w:b/>
              </w:rPr>
              <w:t xml:space="preserve">    2012</w:t>
            </w:r>
          </w:p>
        </w:tc>
      </w:tr>
      <w:tr w:rsidR="00A36F17" w:rsidRPr="003A176D" w:rsidTr="00265A77">
        <w:trPr>
          <w:trHeight w:hRule="exact" w:val="2224"/>
        </w:trPr>
        <w:tc>
          <w:tcPr>
            <w:tcW w:w="2250" w:type="dxa"/>
            <w:tcBorders>
              <w:top w:val="single" w:sz="4" w:space="0" w:color="000000"/>
              <w:left w:val="single" w:sz="4" w:space="0" w:color="000000"/>
              <w:bottom w:val="single" w:sz="4" w:space="0" w:color="000000"/>
              <w:right w:val="single" w:sz="4" w:space="0" w:color="000000"/>
            </w:tcBorders>
          </w:tcPr>
          <w:p w:rsidR="00A36F17" w:rsidRDefault="00A36F17" w:rsidP="00C2301D">
            <w:pPr>
              <w:widowControl w:val="0"/>
              <w:autoSpaceDE w:val="0"/>
              <w:autoSpaceDN w:val="0"/>
              <w:adjustRightInd w:val="0"/>
              <w:rPr>
                <w:b/>
                <w:bCs/>
              </w:rPr>
            </w:pPr>
            <w:r>
              <w:rPr>
                <w:b/>
                <w:bCs/>
              </w:rPr>
              <w:t>DEEPSEA ENERGY</w:t>
            </w:r>
          </w:p>
          <w:p w:rsidR="00A36F17" w:rsidRDefault="00A36F17" w:rsidP="00C2301D">
            <w:pPr>
              <w:widowControl w:val="0"/>
              <w:autoSpaceDE w:val="0"/>
              <w:autoSpaceDN w:val="0"/>
              <w:adjustRightInd w:val="0"/>
              <w:rPr>
                <w:b/>
                <w:bCs/>
                <w:u w:val="single"/>
              </w:rPr>
            </w:pPr>
            <w:r w:rsidRPr="00483E6E">
              <w:rPr>
                <w:b/>
                <w:bCs/>
                <w:u w:val="single"/>
              </w:rPr>
              <w:t>Operations:</w:t>
            </w:r>
          </w:p>
          <w:p w:rsidR="00A36F17" w:rsidRDefault="00A36F17" w:rsidP="00C2301D">
            <w:pPr>
              <w:widowControl w:val="0"/>
              <w:autoSpaceDE w:val="0"/>
              <w:autoSpaceDN w:val="0"/>
              <w:adjustRightInd w:val="0"/>
              <w:rPr>
                <w:bCs/>
                <w:i/>
              </w:rPr>
            </w:pPr>
            <w:r w:rsidRPr="00483E6E">
              <w:rPr>
                <w:bCs/>
                <w:i/>
              </w:rPr>
              <w:t>(EPC Contractor)</w:t>
            </w:r>
          </w:p>
          <w:p w:rsidR="00A36F17" w:rsidRDefault="00A36F17" w:rsidP="00C2301D">
            <w:pPr>
              <w:widowControl w:val="0"/>
              <w:autoSpaceDE w:val="0"/>
              <w:autoSpaceDN w:val="0"/>
              <w:adjustRightInd w:val="0"/>
              <w:rPr>
                <w:b/>
                <w:bCs/>
                <w:u w:val="single"/>
              </w:rPr>
            </w:pPr>
            <w:r w:rsidRPr="00483E6E">
              <w:rPr>
                <w:b/>
                <w:bCs/>
                <w:u w:val="single"/>
              </w:rPr>
              <w:t>Location:</w:t>
            </w:r>
          </w:p>
          <w:p w:rsidR="00A36F17" w:rsidRDefault="00A36F17" w:rsidP="00C2301D">
            <w:pPr>
              <w:widowControl w:val="0"/>
              <w:autoSpaceDE w:val="0"/>
              <w:autoSpaceDN w:val="0"/>
              <w:adjustRightInd w:val="0"/>
              <w:rPr>
                <w:bCs/>
                <w:i/>
              </w:rPr>
            </w:pPr>
            <w:r w:rsidRPr="00483E6E">
              <w:rPr>
                <w:bCs/>
                <w:i/>
              </w:rPr>
              <w:t>Offshore</w:t>
            </w:r>
          </w:p>
          <w:p w:rsidR="00A36F17" w:rsidRPr="004B7818" w:rsidRDefault="00A36F17" w:rsidP="00C2301D">
            <w:pPr>
              <w:widowControl w:val="0"/>
              <w:autoSpaceDE w:val="0"/>
              <w:autoSpaceDN w:val="0"/>
              <w:adjustRightInd w:val="0"/>
              <w:rPr>
                <w:b/>
                <w:bCs/>
                <w:u w:val="single"/>
              </w:rPr>
            </w:pPr>
            <w:r w:rsidRPr="00483E6E">
              <w:rPr>
                <w:b/>
                <w:bCs/>
                <w:u w:val="single"/>
              </w:rPr>
              <w:t>Facility</w:t>
            </w:r>
            <w:r>
              <w:rPr>
                <w:b/>
                <w:bCs/>
                <w:u w:val="single"/>
              </w:rPr>
              <w:t xml:space="preserve">: </w:t>
            </w:r>
            <w:r w:rsidRPr="00483E6E">
              <w:rPr>
                <w:bCs/>
                <w:i/>
              </w:rPr>
              <w:t>Jack-up Rig</w:t>
            </w:r>
          </w:p>
          <w:p w:rsidR="00A36F17" w:rsidRPr="003A176D" w:rsidRDefault="00A36F17" w:rsidP="00C2301D">
            <w:pPr>
              <w:widowControl w:val="0"/>
              <w:autoSpaceDE w:val="0"/>
              <w:autoSpaceDN w:val="0"/>
              <w:adjustRightInd w:val="0"/>
              <w:rPr>
                <w:b/>
              </w:rPr>
            </w:pPr>
            <w:r w:rsidRPr="003A176D">
              <w:rPr>
                <w:b/>
              </w:rPr>
              <w:t xml:space="preserve">     </w:t>
            </w:r>
          </w:p>
          <w:p w:rsidR="00A36F17" w:rsidRPr="003A176D" w:rsidRDefault="00A36F17" w:rsidP="00C2301D">
            <w:pPr>
              <w:widowControl w:val="0"/>
              <w:autoSpaceDE w:val="0"/>
              <w:autoSpaceDN w:val="0"/>
              <w:adjustRightInd w:val="0"/>
              <w:rPr>
                <w:b/>
                <w:i/>
              </w:rPr>
            </w:pPr>
          </w:p>
        </w:tc>
        <w:tc>
          <w:tcPr>
            <w:tcW w:w="9000" w:type="dxa"/>
            <w:tcBorders>
              <w:top w:val="single" w:sz="4" w:space="0" w:color="000000"/>
              <w:left w:val="single" w:sz="4" w:space="0" w:color="000000"/>
              <w:bottom w:val="single" w:sz="4" w:space="0" w:color="000000"/>
              <w:right w:val="single" w:sz="4" w:space="0" w:color="000000"/>
            </w:tcBorders>
          </w:tcPr>
          <w:p w:rsidR="00A36F17" w:rsidRPr="00787253" w:rsidRDefault="00A36F17" w:rsidP="00A36F17">
            <w:pPr>
              <w:widowControl w:val="0"/>
              <w:numPr>
                <w:ilvl w:val="0"/>
                <w:numId w:val="8"/>
              </w:numPr>
              <w:autoSpaceDE w:val="0"/>
              <w:autoSpaceDN w:val="0"/>
              <w:adjustRightInd w:val="0"/>
              <w:spacing w:line="372" w:lineRule="auto"/>
              <w:ind w:right="654"/>
              <w:rPr>
                <w:b/>
                <w:u w:val="single"/>
              </w:rPr>
            </w:pPr>
            <w:r>
              <w:rPr>
                <w:b/>
                <w:i/>
                <w:u w:val="single"/>
              </w:rPr>
              <w:t>HSE</w:t>
            </w:r>
            <w:r w:rsidRPr="00787253">
              <w:rPr>
                <w:b/>
                <w:i/>
                <w:u w:val="single"/>
              </w:rPr>
              <w:t xml:space="preserve"> Coordinator</w:t>
            </w:r>
            <w:r w:rsidRPr="00787253">
              <w:rPr>
                <w:b/>
                <w:u w:val="single"/>
              </w:rPr>
              <w:t xml:space="preserve"> </w:t>
            </w:r>
          </w:p>
          <w:p w:rsidR="00A36F17" w:rsidRDefault="00A36F17" w:rsidP="00C2301D">
            <w:pPr>
              <w:widowControl w:val="0"/>
              <w:autoSpaceDE w:val="0"/>
              <w:autoSpaceDN w:val="0"/>
              <w:adjustRightInd w:val="0"/>
              <w:spacing w:line="372" w:lineRule="auto"/>
              <w:ind w:right="654"/>
            </w:pPr>
            <w:r w:rsidRPr="003A176D">
              <w:t xml:space="preserve"> </w:t>
            </w:r>
            <w:r>
              <w:t>*Responsibility for ensuring safety on site, develops strategies that drive performance.</w:t>
            </w:r>
          </w:p>
          <w:p w:rsidR="00A36F17" w:rsidRDefault="00A36F17" w:rsidP="00C2301D">
            <w:pPr>
              <w:widowControl w:val="0"/>
              <w:autoSpaceDE w:val="0"/>
              <w:autoSpaceDN w:val="0"/>
              <w:adjustRightInd w:val="0"/>
              <w:spacing w:line="372" w:lineRule="auto"/>
              <w:ind w:right="654"/>
            </w:pPr>
            <w:r>
              <w:t>*Monitors compliance to HSE standards; Conduct inspections to determine HSE compliance.</w:t>
            </w:r>
          </w:p>
          <w:p w:rsidR="00A36F17" w:rsidRDefault="00A36F17" w:rsidP="00C2301D">
            <w:pPr>
              <w:widowControl w:val="0"/>
              <w:autoSpaceDE w:val="0"/>
              <w:autoSpaceDN w:val="0"/>
              <w:adjustRightInd w:val="0"/>
              <w:spacing w:line="372" w:lineRule="auto"/>
              <w:ind w:right="654"/>
            </w:pPr>
            <w:r>
              <w:t>*Conduct regular safety training and briefing on site in areas including first aid, CPR, accident prevention and investigation, work place inspections and other HSE Matters.</w:t>
            </w:r>
          </w:p>
          <w:p w:rsidR="00A36F17" w:rsidRDefault="00A36F17" w:rsidP="00C2301D">
            <w:pPr>
              <w:widowControl w:val="0"/>
              <w:autoSpaceDE w:val="0"/>
              <w:autoSpaceDN w:val="0"/>
              <w:adjustRightInd w:val="0"/>
              <w:spacing w:line="372" w:lineRule="auto"/>
              <w:ind w:right="654"/>
            </w:pPr>
            <w:r>
              <w:t>*Assist in the investigation of incidents for root cause identification and preventive actions.</w:t>
            </w:r>
          </w:p>
          <w:p w:rsidR="00A36F17" w:rsidRDefault="00A36F17" w:rsidP="00C2301D">
            <w:pPr>
              <w:widowControl w:val="0"/>
              <w:autoSpaceDE w:val="0"/>
              <w:autoSpaceDN w:val="0"/>
              <w:adjustRightInd w:val="0"/>
              <w:spacing w:line="372" w:lineRule="auto"/>
              <w:ind w:right="654"/>
            </w:pPr>
          </w:p>
          <w:p w:rsidR="00A36F17" w:rsidRDefault="00A36F17" w:rsidP="00C2301D">
            <w:pPr>
              <w:widowControl w:val="0"/>
              <w:autoSpaceDE w:val="0"/>
              <w:autoSpaceDN w:val="0"/>
              <w:adjustRightInd w:val="0"/>
              <w:spacing w:line="372" w:lineRule="auto"/>
              <w:ind w:right="654"/>
            </w:pPr>
          </w:p>
          <w:p w:rsidR="00A36F17" w:rsidRPr="00246CF0" w:rsidRDefault="00A36F17" w:rsidP="00C2301D">
            <w:pPr>
              <w:widowControl w:val="0"/>
              <w:autoSpaceDE w:val="0"/>
              <w:autoSpaceDN w:val="0"/>
              <w:adjustRightInd w:val="0"/>
              <w:spacing w:line="372" w:lineRule="auto"/>
              <w:ind w:right="654"/>
            </w:pPr>
          </w:p>
          <w:p w:rsidR="00A36F17" w:rsidRPr="00490A4B" w:rsidRDefault="00A36F17" w:rsidP="00C2301D">
            <w:pPr>
              <w:rPr>
                <w:sz w:val="24"/>
                <w:szCs w:val="24"/>
              </w:rPr>
            </w:pPr>
          </w:p>
          <w:p w:rsidR="00A36F17" w:rsidRPr="003A176D" w:rsidRDefault="00A36F17" w:rsidP="00C2301D">
            <w:pPr>
              <w:widowControl w:val="0"/>
              <w:autoSpaceDE w:val="0"/>
              <w:autoSpaceDN w:val="0"/>
              <w:adjustRightInd w:val="0"/>
              <w:spacing w:line="372" w:lineRule="auto"/>
              <w:ind w:right="654"/>
            </w:pPr>
          </w:p>
          <w:p w:rsidR="00A36F17" w:rsidRPr="003A176D" w:rsidRDefault="00A36F17" w:rsidP="00C2301D">
            <w:pPr>
              <w:widowControl w:val="0"/>
              <w:autoSpaceDE w:val="0"/>
              <w:autoSpaceDN w:val="0"/>
              <w:adjustRightInd w:val="0"/>
              <w:spacing w:before="9"/>
            </w:pPr>
          </w:p>
        </w:tc>
        <w:tc>
          <w:tcPr>
            <w:tcW w:w="810" w:type="dxa"/>
            <w:tcBorders>
              <w:top w:val="single" w:sz="4" w:space="0" w:color="000000"/>
              <w:left w:val="single" w:sz="4" w:space="0" w:color="000000"/>
              <w:bottom w:val="single" w:sz="4" w:space="0" w:color="000000"/>
              <w:right w:val="single" w:sz="4" w:space="0" w:color="000000"/>
            </w:tcBorders>
          </w:tcPr>
          <w:p w:rsidR="00A36F17" w:rsidRDefault="00A36F17" w:rsidP="00C2301D">
            <w:pPr>
              <w:widowControl w:val="0"/>
              <w:autoSpaceDE w:val="0"/>
              <w:autoSpaceDN w:val="0"/>
              <w:adjustRightInd w:val="0"/>
              <w:spacing w:before="5"/>
              <w:rPr>
                <w:b/>
                <w:bCs/>
                <w:w w:val="102"/>
              </w:rPr>
            </w:pPr>
            <w:r>
              <w:rPr>
                <w:b/>
                <w:bCs/>
                <w:w w:val="102"/>
              </w:rPr>
              <w:t xml:space="preserve">     JAN.</w:t>
            </w:r>
          </w:p>
          <w:p w:rsidR="00A36F17" w:rsidRDefault="00A36F17" w:rsidP="00C2301D">
            <w:pPr>
              <w:widowControl w:val="0"/>
              <w:autoSpaceDE w:val="0"/>
              <w:autoSpaceDN w:val="0"/>
              <w:adjustRightInd w:val="0"/>
              <w:spacing w:before="5"/>
              <w:rPr>
                <w:b/>
                <w:bCs/>
                <w:w w:val="102"/>
              </w:rPr>
            </w:pPr>
            <w:r>
              <w:rPr>
                <w:b/>
                <w:bCs/>
                <w:w w:val="102"/>
              </w:rPr>
              <w:t xml:space="preserve">     2008</w:t>
            </w:r>
          </w:p>
          <w:p w:rsidR="00A36F17" w:rsidRDefault="00A36F17" w:rsidP="00C2301D">
            <w:pPr>
              <w:widowControl w:val="0"/>
              <w:autoSpaceDE w:val="0"/>
              <w:autoSpaceDN w:val="0"/>
              <w:adjustRightInd w:val="0"/>
              <w:spacing w:before="5"/>
              <w:rPr>
                <w:b/>
                <w:bCs/>
                <w:w w:val="102"/>
              </w:rPr>
            </w:pPr>
          </w:p>
          <w:p w:rsidR="00A36F17" w:rsidRDefault="00A36F17" w:rsidP="00C2301D">
            <w:pPr>
              <w:widowControl w:val="0"/>
              <w:autoSpaceDE w:val="0"/>
              <w:autoSpaceDN w:val="0"/>
              <w:adjustRightInd w:val="0"/>
              <w:spacing w:before="5"/>
              <w:rPr>
                <w:b/>
                <w:bCs/>
                <w:w w:val="102"/>
              </w:rPr>
            </w:pPr>
            <w:r>
              <w:rPr>
                <w:b/>
                <w:bCs/>
                <w:w w:val="102"/>
              </w:rPr>
              <w:t xml:space="preserve">     TO</w:t>
            </w:r>
          </w:p>
          <w:p w:rsidR="00A36F17" w:rsidRDefault="00A36F17" w:rsidP="00C2301D">
            <w:pPr>
              <w:widowControl w:val="0"/>
              <w:autoSpaceDE w:val="0"/>
              <w:autoSpaceDN w:val="0"/>
              <w:adjustRightInd w:val="0"/>
              <w:spacing w:before="5"/>
              <w:rPr>
                <w:b/>
                <w:bCs/>
                <w:w w:val="102"/>
              </w:rPr>
            </w:pPr>
          </w:p>
          <w:p w:rsidR="00A36F17" w:rsidRDefault="00A36F17" w:rsidP="00C2301D">
            <w:pPr>
              <w:widowControl w:val="0"/>
              <w:autoSpaceDE w:val="0"/>
              <w:autoSpaceDN w:val="0"/>
              <w:adjustRightInd w:val="0"/>
              <w:spacing w:before="5"/>
              <w:rPr>
                <w:b/>
                <w:bCs/>
                <w:w w:val="102"/>
              </w:rPr>
            </w:pPr>
            <w:r>
              <w:rPr>
                <w:b/>
                <w:bCs/>
                <w:w w:val="102"/>
              </w:rPr>
              <w:t xml:space="preserve">   JULY</w:t>
            </w:r>
          </w:p>
          <w:p w:rsidR="00A36F17" w:rsidRPr="003A176D" w:rsidRDefault="00A36F17" w:rsidP="00C2301D">
            <w:pPr>
              <w:widowControl w:val="0"/>
              <w:autoSpaceDE w:val="0"/>
              <w:autoSpaceDN w:val="0"/>
              <w:adjustRightInd w:val="0"/>
              <w:spacing w:before="5"/>
              <w:rPr>
                <w:b/>
                <w:bCs/>
                <w:w w:val="102"/>
              </w:rPr>
            </w:pPr>
            <w:r>
              <w:rPr>
                <w:b/>
                <w:bCs/>
                <w:w w:val="102"/>
              </w:rPr>
              <w:t xml:space="preserve">   2010</w:t>
            </w:r>
          </w:p>
          <w:p w:rsidR="00A36F17" w:rsidRPr="003A176D" w:rsidRDefault="00A36F17" w:rsidP="00C2301D">
            <w:pPr>
              <w:widowControl w:val="0"/>
              <w:autoSpaceDE w:val="0"/>
              <w:autoSpaceDN w:val="0"/>
              <w:adjustRightInd w:val="0"/>
              <w:spacing w:before="5"/>
              <w:ind w:left="94"/>
            </w:pPr>
          </w:p>
        </w:tc>
      </w:tr>
    </w:tbl>
    <w:p w:rsidR="00A36F17" w:rsidRDefault="00A36F17" w:rsidP="00A36F17">
      <w:pPr>
        <w:widowControl w:val="0"/>
        <w:autoSpaceDE w:val="0"/>
        <w:autoSpaceDN w:val="0"/>
        <w:adjustRightInd w:val="0"/>
      </w:pPr>
    </w:p>
    <w:p w:rsidR="00A36F17" w:rsidRDefault="00A36F17" w:rsidP="00A36F17">
      <w:pPr>
        <w:widowControl w:val="0"/>
        <w:autoSpaceDE w:val="0"/>
        <w:autoSpaceDN w:val="0"/>
        <w:adjustRightInd w:val="0"/>
      </w:pPr>
    </w:p>
    <w:p w:rsidR="00A36F17" w:rsidRDefault="00A36F17" w:rsidP="00A36F17">
      <w:pPr>
        <w:widowControl w:val="0"/>
        <w:autoSpaceDE w:val="0"/>
        <w:autoSpaceDN w:val="0"/>
        <w:adjustRightInd w:val="0"/>
      </w:pPr>
    </w:p>
    <w:p w:rsidR="00A36F17" w:rsidRPr="003A176D" w:rsidRDefault="00A36F17" w:rsidP="00A36F17">
      <w:pPr>
        <w:widowControl w:val="0"/>
        <w:autoSpaceDE w:val="0"/>
        <w:autoSpaceDN w:val="0"/>
        <w:adjustRightInd w:val="0"/>
        <w:sectPr w:rsidR="00A36F17" w:rsidRPr="003A176D" w:rsidSect="001F1709">
          <w:pgSz w:w="12260" w:h="15820"/>
          <w:pgMar w:top="0" w:right="540" w:bottom="0" w:left="900" w:header="720" w:footer="720" w:gutter="0"/>
          <w:cols w:space="720"/>
          <w:noEndnote/>
        </w:sectPr>
      </w:pPr>
    </w:p>
    <w:tbl>
      <w:tblPr>
        <w:tblW w:w="12060" w:type="dxa"/>
        <w:tblInd w:w="-805" w:type="dxa"/>
        <w:tblLayout w:type="fixed"/>
        <w:tblCellMar>
          <w:left w:w="0" w:type="dxa"/>
          <w:right w:w="0" w:type="dxa"/>
        </w:tblCellMar>
        <w:tblLook w:val="0000"/>
      </w:tblPr>
      <w:tblGrid>
        <w:gridCol w:w="2430"/>
        <w:gridCol w:w="8820"/>
        <w:gridCol w:w="810"/>
      </w:tblGrid>
      <w:tr w:rsidR="00A36F17" w:rsidRPr="003A176D" w:rsidTr="00A36F17">
        <w:trPr>
          <w:trHeight w:hRule="exact" w:val="2980"/>
        </w:trPr>
        <w:tc>
          <w:tcPr>
            <w:tcW w:w="2430" w:type="dxa"/>
            <w:tcBorders>
              <w:top w:val="single" w:sz="4" w:space="0" w:color="000000"/>
              <w:left w:val="single" w:sz="4" w:space="0" w:color="000000"/>
              <w:bottom w:val="single" w:sz="4" w:space="0" w:color="000000"/>
              <w:right w:val="single" w:sz="4" w:space="0" w:color="000000"/>
            </w:tcBorders>
          </w:tcPr>
          <w:p w:rsidR="00A36F17" w:rsidRDefault="00A36F17" w:rsidP="00C2301D">
            <w:pPr>
              <w:widowControl w:val="0"/>
              <w:autoSpaceDE w:val="0"/>
              <w:autoSpaceDN w:val="0"/>
              <w:adjustRightInd w:val="0"/>
              <w:spacing w:before="2"/>
              <w:rPr>
                <w:b/>
                <w:bCs/>
              </w:rPr>
            </w:pPr>
          </w:p>
          <w:p w:rsidR="00A36F17" w:rsidRPr="003A176D" w:rsidRDefault="00A36F17" w:rsidP="00C2301D">
            <w:pPr>
              <w:widowControl w:val="0"/>
              <w:autoSpaceDE w:val="0"/>
              <w:autoSpaceDN w:val="0"/>
              <w:adjustRightInd w:val="0"/>
              <w:spacing w:before="2"/>
              <w:rPr>
                <w:b/>
                <w:bCs/>
                <w:w w:val="103"/>
              </w:rPr>
            </w:pPr>
            <w:r>
              <w:rPr>
                <w:b/>
                <w:bCs/>
              </w:rPr>
              <w:t>OCTOPUS OFFSHORE</w:t>
            </w:r>
            <w:r w:rsidRPr="003A176D">
              <w:rPr>
                <w:b/>
                <w:bCs/>
                <w:spacing w:val="6"/>
              </w:rPr>
              <w:t xml:space="preserve"> </w:t>
            </w:r>
          </w:p>
          <w:p w:rsidR="00A36F17" w:rsidRPr="003A176D" w:rsidRDefault="00A36F17" w:rsidP="00C2301D">
            <w:pPr>
              <w:widowControl w:val="0"/>
              <w:autoSpaceDE w:val="0"/>
              <w:autoSpaceDN w:val="0"/>
              <w:adjustRightInd w:val="0"/>
              <w:spacing w:before="2"/>
              <w:ind w:left="96"/>
              <w:rPr>
                <w:b/>
                <w:bCs/>
                <w:w w:val="103"/>
              </w:rPr>
            </w:pPr>
          </w:p>
          <w:p w:rsidR="00A36F17" w:rsidRPr="00F572B9" w:rsidRDefault="00A36F17" w:rsidP="00C2301D">
            <w:pPr>
              <w:widowControl w:val="0"/>
              <w:autoSpaceDE w:val="0"/>
              <w:autoSpaceDN w:val="0"/>
              <w:adjustRightInd w:val="0"/>
              <w:spacing w:before="20" w:line="260" w:lineRule="exact"/>
              <w:rPr>
                <w:b/>
                <w:u w:val="single"/>
              </w:rPr>
            </w:pPr>
            <w:r>
              <w:t xml:space="preserve"> </w:t>
            </w:r>
            <w:r w:rsidRPr="00F572B9">
              <w:rPr>
                <w:b/>
                <w:u w:val="single"/>
              </w:rPr>
              <w:t>Operations:</w:t>
            </w:r>
          </w:p>
          <w:p w:rsidR="00A36F17" w:rsidRDefault="00A36F17" w:rsidP="00C2301D">
            <w:pPr>
              <w:widowControl w:val="0"/>
              <w:autoSpaceDE w:val="0"/>
              <w:autoSpaceDN w:val="0"/>
              <w:adjustRightInd w:val="0"/>
              <w:spacing w:before="2"/>
              <w:rPr>
                <w:bCs/>
                <w:i/>
              </w:rPr>
            </w:pPr>
            <w:r w:rsidRPr="00F572B9">
              <w:rPr>
                <w:bCs/>
                <w:i/>
              </w:rPr>
              <w:t>(</w:t>
            </w:r>
            <w:r>
              <w:rPr>
                <w:bCs/>
                <w:i/>
              </w:rPr>
              <w:t xml:space="preserve">Offshore </w:t>
            </w:r>
            <w:r w:rsidRPr="00F572B9">
              <w:rPr>
                <w:bCs/>
                <w:i/>
              </w:rPr>
              <w:t xml:space="preserve"> Facility Maintenance)</w:t>
            </w:r>
          </w:p>
          <w:p w:rsidR="00A36F17" w:rsidRDefault="00A36F17" w:rsidP="00C2301D">
            <w:pPr>
              <w:widowControl w:val="0"/>
              <w:autoSpaceDE w:val="0"/>
              <w:autoSpaceDN w:val="0"/>
              <w:adjustRightInd w:val="0"/>
              <w:spacing w:before="2"/>
              <w:rPr>
                <w:bCs/>
                <w:i/>
              </w:rPr>
            </w:pPr>
          </w:p>
          <w:p w:rsidR="00A36F17" w:rsidRDefault="00A36F17" w:rsidP="00C2301D">
            <w:pPr>
              <w:widowControl w:val="0"/>
              <w:autoSpaceDE w:val="0"/>
              <w:autoSpaceDN w:val="0"/>
              <w:adjustRightInd w:val="0"/>
              <w:spacing w:before="2"/>
              <w:rPr>
                <w:b/>
                <w:bCs/>
                <w:u w:val="single"/>
              </w:rPr>
            </w:pPr>
            <w:r w:rsidRPr="00F572B9">
              <w:rPr>
                <w:b/>
                <w:bCs/>
                <w:u w:val="single"/>
              </w:rPr>
              <w:t>Location:</w:t>
            </w:r>
          </w:p>
          <w:p w:rsidR="00A36F17" w:rsidRDefault="00A36F17" w:rsidP="00C2301D">
            <w:pPr>
              <w:widowControl w:val="0"/>
              <w:autoSpaceDE w:val="0"/>
              <w:autoSpaceDN w:val="0"/>
              <w:adjustRightInd w:val="0"/>
              <w:spacing w:before="2"/>
              <w:rPr>
                <w:bCs/>
                <w:i/>
              </w:rPr>
            </w:pPr>
            <w:r w:rsidRPr="00F572B9">
              <w:rPr>
                <w:bCs/>
                <w:i/>
              </w:rPr>
              <w:t>Offshore</w:t>
            </w:r>
          </w:p>
          <w:p w:rsidR="00A36F17" w:rsidRDefault="00A36F17" w:rsidP="00C2301D">
            <w:pPr>
              <w:widowControl w:val="0"/>
              <w:autoSpaceDE w:val="0"/>
              <w:autoSpaceDN w:val="0"/>
              <w:adjustRightInd w:val="0"/>
              <w:spacing w:before="2"/>
              <w:rPr>
                <w:bCs/>
                <w:i/>
              </w:rPr>
            </w:pPr>
          </w:p>
          <w:p w:rsidR="00A36F17" w:rsidRDefault="00A36F17" w:rsidP="00C2301D">
            <w:pPr>
              <w:widowControl w:val="0"/>
              <w:autoSpaceDE w:val="0"/>
              <w:autoSpaceDN w:val="0"/>
              <w:adjustRightInd w:val="0"/>
              <w:spacing w:before="2"/>
              <w:rPr>
                <w:b/>
                <w:bCs/>
                <w:u w:val="single"/>
              </w:rPr>
            </w:pPr>
            <w:r w:rsidRPr="00F572B9">
              <w:rPr>
                <w:b/>
                <w:bCs/>
                <w:u w:val="single"/>
              </w:rPr>
              <w:t>Facility</w:t>
            </w:r>
            <w:r>
              <w:rPr>
                <w:b/>
                <w:bCs/>
                <w:u w:val="single"/>
              </w:rPr>
              <w:t>:</w:t>
            </w:r>
          </w:p>
          <w:p w:rsidR="00A36F17" w:rsidRPr="00F572B9" w:rsidRDefault="00A36F17" w:rsidP="00C2301D">
            <w:pPr>
              <w:widowControl w:val="0"/>
              <w:autoSpaceDE w:val="0"/>
              <w:autoSpaceDN w:val="0"/>
              <w:adjustRightInd w:val="0"/>
              <w:spacing w:before="2"/>
              <w:rPr>
                <w:bCs/>
                <w:i/>
              </w:rPr>
            </w:pPr>
            <w:r w:rsidRPr="00F572B9">
              <w:rPr>
                <w:bCs/>
                <w:i/>
              </w:rPr>
              <w:t>Semi-Submersible Rig</w:t>
            </w:r>
          </w:p>
        </w:tc>
        <w:tc>
          <w:tcPr>
            <w:tcW w:w="8820" w:type="dxa"/>
            <w:tcBorders>
              <w:top w:val="single" w:sz="4" w:space="0" w:color="000000"/>
              <w:left w:val="single" w:sz="4" w:space="0" w:color="000000"/>
              <w:bottom w:val="single" w:sz="4" w:space="0" w:color="000000"/>
              <w:right w:val="single" w:sz="4" w:space="0" w:color="000000"/>
            </w:tcBorders>
          </w:tcPr>
          <w:p w:rsidR="00A36F17" w:rsidRPr="008227AF" w:rsidRDefault="00A36F17" w:rsidP="00265A77">
            <w:pPr>
              <w:widowControl w:val="0"/>
              <w:autoSpaceDE w:val="0"/>
              <w:autoSpaceDN w:val="0"/>
              <w:adjustRightInd w:val="0"/>
              <w:spacing w:line="230" w:lineRule="exact"/>
              <w:rPr>
                <w:i/>
                <w:u w:val="single"/>
              </w:rPr>
            </w:pPr>
          </w:p>
          <w:p w:rsidR="00A36F17" w:rsidRPr="003A176D" w:rsidRDefault="00A36F17" w:rsidP="00A36F17">
            <w:pPr>
              <w:widowControl w:val="0"/>
              <w:numPr>
                <w:ilvl w:val="0"/>
                <w:numId w:val="6"/>
              </w:numPr>
              <w:autoSpaceDE w:val="0"/>
              <w:autoSpaceDN w:val="0"/>
              <w:adjustRightInd w:val="0"/>
              <w:spacing w:line="230" w:lineRule="exact"/>
              <w:rPr>
                <w:i/>
                <w:u w:val="single"/>
              </w:rPr>
            </w:pPr>
            <w:r>
              <w:rPr>
                <w:b/>
                <w:bCs/>
                <w:i/>
                <w:u w:val="single"/>
              </w:rPr>
              <w:t>Rig Safety Officer</w:t>
            </w:r>
          </w:p>
          <w:p w:rsidR="00A36F17" w:rsidRPr="003A176D" w:rsidRDefault="00A36F17" w:rsidP="00C2301D">
            <w:pPr>
              <w:widowControl w:val="0"/>
              <w:autoSpaceDE w:val="0"/>
              <w:autoSpaceDN w:val="0"/>
              <w:adjustRightInd w:val="0"/>
              <w:spacing w:before="7" w:line="120" w:lineRule="exact"/>
            </w:pPr>
          </w:p>
          <w:p w:rsidR="00A36F17" w:rsidRDefault="00A36F17" w:rsidP="00C2301D">
            <w:pPr>
              <w:widowControl w:val="0"/>
              <w:autoSpaceDE w:val="0"/>
              <w:autoSpaceDN w:val="0"/>
              <w:adjustRightInd w:val="0"/>
              <w:spacing w:before="6"/>
            </w:pPr>
            <w:r>
              <w:t>*Ensures a minimum 50% of the time is spent monitoring and coaching personnel at their work site to ensure that safe work practices are followed and PPE is correct.</w:t>
            </w:r>
          </w:p>
          <w:p w:rsidR="00A36F17" w:rsidRDefault="00A36F17" w:rsidP="00C2301D">
            <w:pPr>
              <w:widowControl w:val="0"/>
              <w:autoSpaceDE w:val="0"/>
              <w:autoSpaceDN w:val="0"/>
              <w:adjustRightInd w:val="0"/>
              <w:spacing w:before="6"/>
            </w:pPr>
            <w:r>
              <w:t>*Stopping any job if it appears unsafe or if the job is not going according to plan.</w:t>
            </w:r>
          </w:p>
          <w:p w:rsidR="00A36F17" w:rsidRDefault="00A36F17" w:rsidP="00C2301D">
            <w:pPr>
              <w:widowControl w:val="0"/>
              <w:autoSpaceDE w:val="0"/>
              <w:autoSpaceDN w:val="0"/>
              <w:adjustRightInd w:val="0"/>
              <w:spacing w:before="6"/>
            </w:pPr>
            <w:r>
              <w:t>*Consult with Safety Representatives, Heads of Departments on matters concerning safety.</w:t>
            </w:r>
          </w:p>
          <w:p w:rsidR="00A36F17" w:rsidRDefault="00A36F17" w:rsidP="00C2301D">
            <w:pPr>
              <w:widowControl w:val="0"/>
              <w:autoSpaceDE w:val="0"/>
              <w:autoSpaceDN w:val="0"/>
              <w:adjustRightInd w:val="0"/>
              <w:spacing w:before="6"/>
            </w:pPr>
            <w:r>
              <w:t>*Ensures crew have a safe work site; tools are suitable for the task, Monitor the selection of PPE.</w:t>
            </w:r>
          </w:p>
          <w:p w:rsidR="00A36F17" w:rsidRDefault="00A36F17" w:rsidP="00C2301D">
            <w:pPr>
              <w:widowControl w:val="0"/>
              <w:autoSpaceDE w:val="0"/>
              <w:autoSpaceDN w:val="0"/>
              <w:adjustRightInd w:val="0"/>
              <w:spacing w:before="6"/>
            </w:pPr>
            <w:r>
              <w:t xml:space="preserve">*Organize Safety Meetings; Present topics at the Weekly Safety Meeting; </w:t>
            </w:r>
          </w:p>
          <w:p w:rsidR="00A36F17" w:rsidRDefault="00A36F17" w:rsidP="00C2301D">
            <w:pPr>
              <w:widowControl w:val="0"/>
              <w:autoSpaceDE w:val="0"/>
              <w:autoSpaceDN w:val="0"/>
              <w:adjustRightInd w:val="0"/>
              <w:spacing w:before="6"/>
            </w:pPr>
            <w:r>
              <w:t>*Monitor Tool Box Talks to ensure that all personnel understand their own task for the job.</w:t>
            </w:r>
          </w:p>
          <w:p w:rsidR="00A36F17" w:rsidRDefault="00A36F17" w:rsidP="00C2301D">
            <w:pPr>
              <w:widowControl w:val="0"/>
              <w:autoSpaceDE w:val="0"/>
              <w:autoSpaceDN w:val="0"/>
              <w:adjustRightInd w:val="0"/>
              <w:spacing w:before="6"/>
            </w:pPr>
            <w:r>
              <w:t>*Monitor , coach crew members to participate in STOP, carry out STOP audits &amp; collate STOP cards.</w:t>
            </w:r>
          </w:p>
          <w:p w:rsidR="00A36F17" w:rsidRPr="003A176D" w:rsidRDefault="00A36F17" w:rsidP="00C2301D">
            <w:pPr>
              <w:widowControl w:val="0"/>
              <w:autoSpaceDE w:val="0"/>
              <w:autoSpaceDN w:val="0"/>
              <w:adjustRightInd w:val="0"/>
              <w:spacing w:before="6"/>
            </w:pPr>
            <w:r>
              <w:t>*Assist in monitoring the use and control of hazardous material in line with Company policy and local regulation Authority.</w:t>
            </w:r>
          </w:p>
        </w:tc>
        <w:tc>
          <w:tcPr>
            <w:tcW w:w="810" w:type="dxa"/>
            <w:tcBorders>
              <w:top w:val="single" w:sz="4" w:space="0" w:color="000000"/>
              <w:left w:val="single" w:sz="4" w:space="0" w:color="000000"/>
              <w:bottom w:val="single" w:sz="4" w:space="0" w:color="000000"/>
              <w:right w:val="single" w:sz="4" w:space="0" w:color="000000"/>
            </w:tcBorders>
          </w:tcPr>
          <w:p w:rsidR="00A36F17" w:rsidRDefault="00A36F17" w:rsidP="00C2301D">
            <w:pPr>
              <w:widowControl w:val="0"/>
              <w:autoSpaceDE w:val="0"/>
              <w:autoSpaceDN w:val="0"/>
              <w:adjustRightInd w:val="0"/>
              <w:spacing w:line="200" w:lineRule="exact"/>
              <w:rPr>
                <w:b/>
                <w:bCs/>
                <w:w w:val="102"/>
              </w:rPr>
            </w:pPr>
          </w:p>
          <w:p w:rsidR="00A36F17" w:rsidRDefault="00A36F17" w:rsidP="00C2301D">
            <w:pPr>
              <w:widowControl w:val="0"/>
              <w:autoSpaceDE w:val="0"/>
              <w:autoSpaceDN w:val="0"/>
              <w:adjustRightInd w:val="0"/>
              <w:spacing w:line="200" w:lineRule="exact"/>
              <w:rPr>
                <w:b/>
                <w:bCs/>
                <w:w w:val="102"/>
              </w:rPr>
            </w:pPr>
            <w:r>
              <w:rPr>
                <w:b/>
                <w:bCs/>
                <w:w w:val="102"/>
              </w:rPr>
              <w:t xml:space="preserve">     JAN.</w:t>
            </w:r>
          </w:p>
          <w:p w:rsidR="00A36F17" w:rsidRDefault="00A36F17" w:rsidP="00C2301D">
            <w:pPr>
              <w:widowControl w:val="0"/>
              <w:autoSpaceDE w:val="0"/>
              <w:autoSpaceDN w:val="0"/>
              <w:adjustRightInd w:val="0"/>
              <w:spacing w:line="200" w:lineRule="exact"/>
              <w:rPr>
                <w:b/>
                <w:bCs/>
                <w:w w:val="102"/>
              </w:rPr>
            </w:pPr>
            <w:r>
              <w:rPr>
                <w:b/>
                <w:bCs/>
                <w:w w:val="102"/>
              </w:rPr>
              <w:t xml:space="preserve">     2007</w:t>
            </w:r>
          </w:p>
          <w:p w:rsidR="00A36F17" w:rsidRDefault="00A36F17" w:rsidP="00C2301D">
            <w:pPr>
              <w:widowControl w:val="0"/>
              <w:autoSpaceDE w:val="0"/>
              <w:autoSpaceDN w:val="0"/>
              <w:adjustRightInd w:val="0"/>
              <w:spacing w:line="200" w:lineRule="exact"/>
              <w:rPr>
                <w:b/>
                <w:bCs/>
                <w:w w:val="102"/>
              </w:rPr>
            </w:pPr>
          </w:p>
          <w:p w:rsidR="00A36F17" w:rsidRDefault="00A36F17" w:rsidP="00C2301D">
            <w:pPr>
              <w:widowControl w:val="0"/>
              <w:autoSpaceDE w:val="0"/>
              <w:autoSpaceDN w:val="0"/>
              <w:adjustRightInd w:val="0"/>
              <w:spacing w:line="200" w:lineRule="exact"/>
              <w:rPr>
                <w:b/>
                <w:bCs/>
                <w:w w:val="102"/>
              </w:rPr>
            </w:pPr>
            <w:r>
              <w:rPr>
                <w:b/>
                <w:bCs/>
                <w:w w:val="102"/>
              </w:rPr>
              <w:t xml:space="preserve">     To</w:t>
            </w:r>
          </w:p>
          <w:p w:rsidR="00A36F17" w:rsidRDefault="00A36F17" w:rsidP="00C2301D">
            <w:pPr>
              <w:widowControl w:val="0"/>
              <w:autoSpaceDE w:val="0"/>
              <w:autoSpaceDN w:val="0"/>
              <w:adjustRightInd w:val="0"/>
              <w:spacing w:line="200" w:lineRule="exact"/>
              <w:rPr>
                <w:b/>
                <w:bCs/>
                <w:w w:val="102"/>
              </w:rPr>
            </w:pPr>
          </w:p>
          <w:p w:rsidR="00A36F17" w:rsidRDefault="00A36F17" w:rsidP="00C2301D">
            <w:pPr>
              <w:widowControl w:val="0"/>
              <w:autoSpaceDE w:val="0"/>
              <w:autoSpaceDN w:val="0"/>
              <w:adjustRightInd w:val="0"/>
              <w:spacing w:line="200" w:lineRule="exact"/>
              <w:rPr>
                <w:b/>
                <w:bCs/>
                <w:w w:val="102"/>
              </w:rPr>
            </w:pPr>
            <w:r>
              <w:rPr>
                <w:b/>
                <w:bCs/>
                <w:w w:val="102"/>
              </w:rPr>
              <w:t xml:space="preserve">    DEC.</w:t>
            </w:r>
          </w:p>
          <w:p w:rsidR="00A36F17" w:rsidRDefault="00A36F17" w:rsidP="00C2301D">
            <w:pPr>
              <w:widowControl w:val="0"/>
              <w:autoSpaceDE w:val="0"/>
              <w:autoSpaceDN w:val="0"/>
              <w:adjustRightInd w:val="0"/>
              <w:spacing w:line="200" w:lineRule="exact"/>
              <w:rPr>
                <w:b/>
                <w:bCs/>
                <w:w w:val="102"/>
              </w:rPr>
            </w:pPr>
            <w:r>
              <w:rPr>
                <w:b/>
                <w:bCs/>
                <w:w w:val="102"/>
              </w:rPr>
              <w:t xml:space="preserve">    2007</w:t>
            </w:r>
          </w:p>
          <w:p w:rsidR="00A36F17" w:rsidRPr="00F572B9" w:rsidRDefault="00A36F17" w:rsidP="00C2301D">
            <w:pPr>
              <w:widowControl w:val="0"/>
              <w:autoSpaceDE w:val="0"/>
              <w:autoSpaceDN w:val="0"/>
              <w:adjustRightInd w:val="0"/>
              <w:spacing w:line="200" w:lineRule="exact"/>
            </w:pPr>
            <w:r>
              <w:rPr>
                <w:b/>
                <w:bCs/>
                <w:w w:val="102"/>
              </w:rPr>
              <w:t xml:space="preserve">                </w:t>
            </w:r>
          </w:p>
        </w:tc>
      </w:tr>
      <w:tr w:rsidR="00A36F17" w:rsidRPr="003A176D" w:rsidTr="00C2301D">
        <w:trPr>
          <w:trHeight w:hRule="exact" w:val="3050"/>
        </w:trPr>
        <w:tc>
          <w:tcPr>
            <w:tcW w:w="2430" w:type="dxa"/>
            <w:tcBorders>
              <w:top w:val="single" w:sz="4" w:space="0" w:color="000000"/>
              <w:left w:val="single" w:sz="4" w:space="0" w:color="000000"/>
              <w:bottom w:val="single" w:sz="4" w:space="0" w:color="000000"/>
              <w:right w:val="single" w:sz="4" w:space="0" w:color="000000"/>
            </w:tcBorders>
          </w:tcPr>
          <w:p w:rsidR="00A36F17" w:rsidRDefault="00A36F17" w:rsidP="00C2301D">
            <w:pPr>
              <w:widowControl w:val="0"/>
              <w:autoSpaceDE w:val="0"/>
              <w:autoSpaceDN w:val="0"/>
              <w:adjustRightInd w:val="0"/>
              <w:spacing w:before="20" w:line="260" w:lineRule="exact"/>
              <w:rPr>
                <w:b/>
                <w:bCs/>
              </w:rPr>
            </w:pPr>
            <w:r>
              <w:rPr>
                <w:b/>
                <w:bCs/>
              </w:rPr>
              <w:t>SEAHORSE LTD</w:t>
            </w:r>
          </w:p>
          <w:p w:rsidR="00A36F17" w:rsidRDefault="00A36F17" w:rsidP="00C2301D">
            <w:pPr>
              <w:widowControl w:val="0"/>
              <w:autoSpaceDE w:val="0"/>
              <w:autoSpaceDN w:val="0"/>
              <w:adjustRightInd w:val="0"/>
              <w:spacing w:before="20" w:line="260" w:lineRule="exact"/>
              <w:rPr>
                <w:b/>
                <w:bCs/>
              </w:rPr>
            </w:pPr>
          </w:p>
          <w:p w:rsidR="00A36F17" w:rsidRPr="008C3514" w:rsidRDefault="00A36F17" w:rsidP="00C2301D">
            <w:pPr>
              <w:widowControl w:val="0"/>
              <w:autoSpaceDE w:val="0"/>
              <w:autoSpaceDN w:val="0"/>
              <w:adjustRightInd w:val="0"/>
              <w:spacing w:before="20" w:line="260" w:lineRule="exact"/>
              <w:rPr>
                <w:b/>
                <w:bCs/>
                <w:u w:val="single"/>
              </w:rPr>
            </w:pPr>
            <w:r w:rsidRPr="008C3514">
              <w:rPr>
                <w:b/>
                <w:bCs/>
                <w:u w:val="single"/>
              </w:rPr>
              <w:t>Operations:</w:t>
            </w:r>
          </w:p>
          <w:p w:rsidR="00A36F17" w:rsidRDefault="00A36F17" w:rsidP="00C2301D">
            <w:pPr>
              <w:widowControl w:val="0"/>
              <w:autoSpaceDE w:val="0"/>
              <w:autoSpaceDN w:val="0"/>
              <w:adjustRightInd w:val="0"/>
              <w:spacing w:before="20" w:line="260" w:lineRule="exact"/>
              <w:rPr>
                <w:bCs/>
                <w:i/>
              </w:rPr>
            </w:pPr>
            <w:r w:rsidRPr="008C3514">
              <w:rPr>
                <w:bCs/>
                <w:i/>
              </w:rPr>
              <w:t>(</w:t>
            </w:r>
            <w:r>
              <w:rPr>
                <w:bCs/>
                <w:i/>
              </w:rPr>
              <w:t>Marine Logistics &amp; Crew Manning &amp;</w:t>
            </w:r>
            <w:r w:rsidRPr="008C3514">
              <w:rPr>
                <w:bCs/>
                <w:i/>
              </w:rPr>
              <w:t>Management)</w:t>
            </w:r>
          </w:p>
          <w:p w:rsidR="00A36F17" w:rsidRDefault="00A36F17" w:rsidP="00C2301D">
            <w:pPr>
              <w:widowControl w:val="0"/>
              <w:autoSpaceDE w:val="0"/>
              <w:autoSpaceDN w:val="0"/>
              <w:adjustRightInd w:val="0"/>
              <w:spacing w:before="20" w:line="260" w:lineRule="exact"/>
              <w:rPr>
                <w:bCs/>
                <w:i/>
              </w:rPr>
            </w:pPr>
          </w:p>
          <w:p w:rsidR="00A36F17" w:rsidRDefault="00A36F17" w:rsidP="00C2301D">
            <w:pPr>
              <w:widowControl w:val="0"/>
              <w:autoSpaceDE w:val="0"/>
              <w:autoSpaceDN w:val="0"/>
              <w:adjustRightInd w:val="0"/>
              <w:spacing w:before="20" w:line="260" w:lineRule="exact"/>
              <w:rPr>
                <w:b/>
                <w:bCs/>
                <w:u w:val="single"/>
              </w:rPr>
            </w:pPr>
            <w:r w:rsidRPr="008C3514">
              <w:rPr>
                <w:b/>
                <w:bCs/>
                <w:u w:val="single"/>
              </w:rPr>
              <w:t>Location</w:t>
            </w:r>
            <w:r>
              <w:rPr>
                <w:b/>
                <w:bCs/>
                <w:u w:val="single"/>
              </w:rPr>
              <w:t>:</w:t>
            </w:r>
          </w:p>
          <w:p w:rsidR="00A36F17" w:rsidRPr="008C3514" w:rsidRDefault="00A36F17" w:rsidP="00C2301D">
            <w:pPr>
              <w:widowControl w:val="0"/>
              <w:autoSpaceDE w:val="0"/>
              <w:autoSpaceDN w:val="0"/>
              <w:adjustRightInd w:val="0"/>
              <w:spacing w:before="20" w:line="260" w:lineRule="exact"/>
              <w:rPr>
                <w:bCs/>
                <w:i/>
              </w:rPr>
            </w:pPr>
            <w:r w:rsidRPr="008C3514">
              <w:rPr>
                <w:bCs/>
                <w:i/>
              </w:rPr>
              <w:t>Jetty &amp; Office</w:t>
            </w:r>
          </w:p>
          <w:p w:rsidR="00A36F17" w:rsidRDefault="00A36F17" w:rsidP="00C2301D">
            <w:pPr>
              <w:widowControl w:val="0"/>
              <w:autoSpaceDE w:val="0"/>
              <w:autoSpaceDN w:val="0"/>
              <w:adjustRightInd w:val="0"/>
              <w:spacing w:before="20" w:line="260" w:lineRule="exact"/>
              <w:rPr>
                <w:bCs/>
                <w:i/>
              </w:rPr>
            </w:pPr>
            <w:r w:rsidRPr="008C3514">
              <w:rPr>
                <w:bCs/>
                <w:i/>
              </w:rPr>
              <w:t xml:space="preserve"> </w:t>
            </w:r>
          </w:p>
          <w:p w:rsidR="00A36F17" w:rsidRDefault="00A36F17" w:rsidP="00C2301D">
            <w:pPr>
              <w:widowControl w:val="0"/>
              <w:autoSpaceDE w:val="0"/>
              <w:autoSpaceDN w:val="0"/>
              <w:adjustRightInd w:val="0"/>
              <w:spacing w:before="20" w:line="260" w:lineRule="exact"/>
              <w:rPr>
                <w:b/>
                <w:bCs/>
                <w:u w:val="single"/>
              </w:rPr>
            </w:pPr>
            <w:r w:rsidRPr="008C3514">
              <w:rPr>
                <w:b/>
                <w:bCs/>
                <w:u w:val="single"/>
              </w:rPr>
              <w:t>Facility:</w:t>
            </w:r>
          </w:p>
          <w:p w:rsidR="00A36F17" w:rsidRPr="008C3514" w:rsidRDefault="00A36F17" w:rsidP="00C2301D">
            <w:pPr>
              <w:widowControl w:val="0"/>
              <w:autoSpaceDE w:val="0"/>
              <w:autoSpaceDN w:val="0"/>
              <w:adjustRightInd w:val="0"/>
              <w:spacing w:before="20" w:line="260" w:lineRule="exact"/>
              <w:rPr>
                <w:bCs/>
                <w:i/>
              </w:rPr>
            </w:pPr>
            <w:r w:rsidRPr="008C3514">
              <w:rPr>
                <w:bCs/>
                <w:i/>
              </w:rPr>
              <w:t>Crew &amp; Surfer Boat</w:t>
            </w:r>
          </w:p>
          <w:p w:rsidR="00A36F17" w:rsidRPr="003A176D" w:rsidRDefault="00A36F17" w:rsidP="00C2301D">
            <w:pPr>
              <w:widowControl w:val="0"/>
              <w:autoSpaceDE w:val="0"/>
              <w:autoSpaceDN w:val="0"/>
              <w:adjustRightInd w:val="0"/>
              <w:spacing w:before="20" w:line="260" w:lineRule="exact"/>
              <w:rPr>
                <w:bCs/>
              </w:rPr>
            </w:pPr>
            <w:r w:rsidRPr="003A176D">
              <w:rPr>
                <w:bCs/>
              </w:rPr>
              <w:t xml:space="preserve">  </w:t>
            </w:r>
          </w:p>
          <w:p w:rsidR="00A36F17" w:rsidRPr="003A176D" w:rsidRDefault="00A36F17" w:rsidP="00C2301D">
            <w:pPr>
              <w:widowControl w:val="0"/>
              <w:autoSpaceDE w:val="0"/>
              <w:autoSpaceDN w:val="0"/>
              <w:adjustRightInd w:val="0"/>
              <w:spacing w:before="20" w:line="260" w:lineRule="exact"/>
              <w:rPr>
                <w:b/>
              </w:rPr>
            </w:pPr>
            <w:r w:rsidRPr="003A176D">
              <w:rPr>
                <w:bCs/>
              </w:rPr>
              <w:t xml:space="preserve">    </w:t>
            </w:r>
            <w:r w:rsidRPr="003A176D">
              <w:rPr>
                <w:b/>
              </w:rPr>
              <w:t xml:space="preserve"> </w:t>
            </w:r>
          </w:p>
          <w:p w:rsidR="00A36F17" w:rsidRPr="003A176D" w:rsidRDefault="00A36F17" w:rsidP="00C2301D">
            <w:pPr>
              <w:widowControl w:val="0"/>
              <w:autoSpaceDE w:val="0"/>
              <w:autoSpaceDN w:val="0"/>
              <w:adjustRightInd w:val="0"/>
              <w:spacing w:before="20" w:line="260" w:lineRule="exact"/>
              <w:rPr>
                <w:b/>
                <w:bCs/>
              </w:rPr>
            </w:pPr>
          </w:p>
          <w:p w:rsidR="00A36F17" w:rsidRPr="003A176D" w:rsidRDefault="00A36F17" w:rsidP="00C2301D">
            <w:pPr>
              <w:widowControl w:val="0"/>
              <w:autoSpaceDE w:val="0"/>
              <w:autoSpaceDN w:val="0"/>
              <w:adjustRightInd w:val="0"/>
              <w:spacing w:before="20" w:line="260" w:lineRule="exact"/>
              <w:rPr>
                <w:i/>
              </w:rPr>
            </w:pPr>
          </w:p>
          <w:p w:rsidR="00A36F17" w:rsidRPr="003A176D" w:rsidRDefault="00A36F17" w:rsidP="00C2301D">
            <w:pPr>
              <w:widowControl w:val="0"/>
              <w:autoSpaceDE w:val="0"/>
              <w:autoSpaceDN w:val="0"/>
              <w:adjustRightInd w:val="0"/>
              <w:ind w:left="96"/>
            </w:pPr>
          </w:p>
        </w:tc>
        <w:tc>
          <w:tcPr>
            <w:tcW w:w="8820" w:type="dxa"/>
            <w:tcBorders>
              <w:top w:val="single" w:sz="4" w:space="0" w:color="000000"/>
              <w:left w:val="single" w:sz="4" w:space="0" w:color="000000"/>
              <w:bottom w:val="single" w:sz="4" w:space="0" w:color="000000"/>
              <w:right w:val="single" w:sz="4" w:space="0" w:color="000000"/>
            </w:tcBorders>
          </w:tcPr>
          <w:p w:rsidR="00A36F17" w:rsidRPr="003A176D" w:rsidRDefault="00A36F17" w:rsidP="00A36F17">
            <w:pPr>
              <w:widowControl w:val="0"/>
              <w:numPr>
                <w:ilvl w:val="0"/>
                <w:numId w:val="4"/>
              </w:numPr>
              <w:autoSpaceDE w:val="0"/>
              <w:autoSpaceDN w:val="0"/>
              <w:adjustRightInd w:val="0"/>
              <w:spacing w:before="6"/>
              <w:rPr>
                <w:i/>
                <w:u w:val="single"/>
              </w:rPr>
            </w:pPr>
            <w:r>
              <w:rPr>
                <w:b/>
                <w:bCs/>
                <w:i/>
                <w:spacing w:val="1"/>
                <w:u w:val="single"/>
              </w:rPr>
              <w:t>Logistics</w:t>
            </w:r>
            <w:r w:rsidRPr="003A176D">
              <w:rPr>
                <w:b/>
                <w:bCs/>
                <w:i/>
                <w:spacing w:val="7"/>
                <w:u w:val="single"/>
              </w:rPr>
              <w:t xml:space="preserve"> </w:t>
            </w:r>
            <w:r w:rsidRPr="003A176D">
              <w:rPr>
                <w:b/>
                <w:bCs/>
                <w:i/>
                <w:u w:val="single"/>
              </w:rPr>
              <w:t>Coordinator</w:t>
            </w:r>
          </w:p>
          <w:p w:rsidR="00A36F17" w:rsidRPr="001411A7" w:rsidRDefault="00A36F17" w:rsidP="00C2301D">
            <w:pPr>
              <w:widowControl w:val="0"/>
              <w:autoSpaceDE w:val="0"/>
              <w:autoSpaceDN w:val="0"/>
              <w:adjustRightInd w:val="0"/>
              <w:spacing w:line="372" w:lineRule="auto"/>
              <w:ind w:right="654"/>
              <w:rPr>
                <w:sz w:val="21"/>
                <w:szCs w:val="21"/>
              </w:rPr>
            </w:pPr>
            <w:r w:rsidRPr="003A176D">
              <w:t xml:space="preserve">* </w:t>
            </w:r>
            <w:r w:rsidRPr="001411A7">
              <w:rPr>
                <w:sz w:val="21"/>
                <w:szCs w:val="21"/>
              </w:rPr>
              <w:t>Liaise with the Radio Officer for Rig Personnel Travel Arrangement, Dispatching of P</w:t>
            </w:r>
            <w:r>
              <w:rPr>
                <w:sz w:val="21"/>
                <w:szCs w:val="21"/>
              </w:rPr>
              <w:t xml:space="preserve">ersonnel to &amp; fro the offshore platform via </w:t>
            </w:r>
            <w:r w:rsidRPr="001411A7">
              <w:rPr>
                <w:sz w:val="21"/>
                <w:szCs w:val="21"/>
              </w:rPr>
              <w:t xml:space="preserve"> </w:t>
            </w:r>
            <w:r>
              <w:rPr>
                <w:b/>
                <w:sz w:val="21"/>
                <w:szCs w:val="21"/>
              </w:rPr>
              <w:t>(</w:t>
            </w:r>
            <w:r w:rsidRPr="007C6E98">
              <w:rPr>
                <w:b/>
                <w:sz w:val="21"/>
                <w:szCs w:val="21"/>
              </w:rPr>
              <w:t xml:space="preserve">Helicopter, </w:t>
            </w:r>
            <w:r>
              <w:rPr>
                <w:b/>
                <w:sz w:val="21"/>
                <w:szCs w:val="21"/>
              </w:rPr>
              <w:t xml:space="preserve">Crew/Surfer </w:t>
            </w:r>
            <w:r w:rsidRPr="007C6E98">
              <w:rPr>
                <w:b/>
                <w:sz w:val="21"/>
                <w:szCs w:val="21"/>
              </w:rPr>
              <w:t>Boats, Shuttles, Cars)</w:t>
            </w:r>
          </w:p>
          <w:p w:rsidR="00A36F17" w:rsidRPr="00787253" w:rsidRDefault="00A36F17" w:rsidP="00C2301D">
            <w:pPr>
              <w:widowControl w:val="0"/>
              <w:autoSpaceDE w:val="0"/>
              <w:autoSpaceDN w:val="0"/>
              <w:adjustRightInd w:val="0"/>
              <w:spacing w:line="372" w:lineRule="auto"/>
              <w:ind w:right="654"/>
              <w:rPr>
                <w:sz w:val="21"/>
                <w:szCs w:val="21"/>
              </w:rPr>
            </w:pPr>
            <w:r w:rsidRPr="007C6E98">
              <w:rPr>
                <w:sz w:val="21"/>
                <w:szCs w:val="21"/>
              </w:rPr>
              <w:t xml:space="preserve"> *</w:t>
            </w:r>
            <w:r>
              <w:rPr>
                <w:sz w:val="21"/>
                <w:szCs w:val="21"/>
              </w:rPr>
              <w:t>Liaise with Travel A</w:t>
            </w:r>
            <w:r w:rsidRPr="007C6E98">
              <w:rPr>
                <w:sz w:val="21"/>
                <w:szCs w:val="21"/>
              </w:rPr>
              <w:t xml:space="preserve">gency for </w:t>
            </w:r>
            <w:r>
              <w:rPr>
                <w:sz w:val="21"/>
                <w:szCs w:val="21"/>
              </w:rPr>
              <w:t>E</w:t>
            </w:r>
            <w:r w:rsidRPr="007C6E98">
              <w:rPr>
                <w:sz w:val="21"/>
                <w:szCs w:val="21"/>
              </w:rPr>
              <w:t>xpatriate</w:t>
            </w:r>
            <w:r>
              <w:rPr>
                <w:sz w:val="21"/>
                <w:szCs w:val="21"/>
              </w:rPr>
              <w:t xml:space="preserve"> Travels </w:t>
            </w:r>
            <w:r w:rsidRPr="007C6E98">
              <w:rPr>
                <w:b/>
                <w:sz w:val="21"/>
                <w:szCs w:val="21"/>
              </w:rPr>
              <w:t>(Flight Booking, Visa &amp; Hotel Reservations).</w:t>
            </w:r>
          </w:p>
          <w:p w:rsidR="00A36F17" w:rsidRPr="001411A7" w:rsidRDefault="00A36F17" w:rsidP="00C2301D">
            <w:pPr>
              <w:widowControl w:val="0"/>
              <w:autoSpaceDE w:val="0"/>
              <w:autoSpaceDN w:val="0"/>
              <w:adjustRightInd w:val="0"/>
              <w:spacing w:line="372" w:lineRule="auto"/>
              <w:ind w:right="654"/>
              <w:rPr>
                <w:sz w:val="21"/>
                <w:szCs w:val="21"/>
              </w:rPr>
            </w:pPr>
            <w:r w:rsidRPr="001411A7">
              <w:rPr>
                <w:sz w:val="21"/>
                <w:szCs w:val="21"/>
              </w:rPr>
              <w:t>*Vessel scheduling, allocating Route/Passage plan &amp; issuing sailing instructions to vessels.</w:t>
            </w:r>
          </w:p>
          <w:p w:rsidR="00A36F17" w:rsidRPr="001411A7" w:rsidRDefault="00A36F17" w:rsidP="00C2301D">
            <w:pPr>
              <w:widowControl w:val="0"/>
              <w:autoSpaceDE w:val="0"/>
              <w:autoSpaceDN w:val="0"/>
              <w:adjustRightInd w:val="0"/>
              <w:spacing w:line="372" w:lineRule="auto"/>
              <w:ind w:right="654"/>
              <w:rPr>
                <w:sz w:val="21"/>
                <w:szCs w:val="21"/>
              </w:rPr>
            </w:pPr>
            <w:r w:rsidRPr="001411A7">
              <w:rPr>
                <w:sz w:val="21"/>
                <w:szCs w:val="21"/>
              </w:rPr>
              <w:t>*Liaise with Company Representatives in the Office/Offshore to ascertain vessels travel plan.</w:t>
            </w:r>
          </w:p>
          <w:p w:rsidR="00A36F17" w:rsidRDefault="00A36F17" w:rsidP="00C2301D">
            <w:pPr>
              <w:rPr>
                <w:sz w:val="21"/>
                <w:szCs w:val="21"/>
              </w:rPr>
            </w:pPr>
            <w:r w:rsidRPr="001411A7">
              <w:rPr>
                <w:sz w:val="21"/>
                <w:szCs w:val="21"/>
              </w:rPr>
              <w:t>*Monitor Helicopters activities in ac</w:t>
            </w:r>
            <w:r>
              <w:rPr>
                <w:sz w:val="21"/>
                <w:szCs w:val="21"/>
              </w:rPr>
              <w:t>cordance with manifests issued and e</w:t>
            </w:r>
            <w:r w:rsidRPr="001411A7">
              <w:rPr>
                <w:sz w:val="21"/>
                <w:szCs w:val="21"/>
              </w:rPr>
              <w:t>nsured schedules are</w:t>
            </w:r>
            <w:r>
              <w:rPr>
                <w:sz w:val="21"/>
                <w:szCs w:val="21"/>
              </w:rPr>
              <w:t xml:space="preserve"> followed.</w:t>
            </w:r>
          </w:p>
          <w:p w:rsidR="00A36F17" w:rsidRDefault="00A36F17" w:rsidP="00C2301D">
            <w:pPr>
              <w:rPr>
                <w:sz w:val="21"/>
                <w:szCs w:val="21"/>
              </w:rPr>
            </w:pPr>
            <w:r>
              <w:rPr>
                <w:sz w:val="21"/>
                <w:szCs w:val="21"/>
              </w:rPr>
              <w:t>*</w:t>
            </w:r>
            <w:r>
              <w:t>Work with Medic &amp; Radio Operator to facilitate Helicopter flights schedules.</w:t>
            </w:r>
          </w:p>
          <w:p w:rsidR="00A36F17" w:rsidRPr="00DF647B" w:rsidRDefault="00A36F17" w:rsidP="00C2301D">
            <w:pPr>
              <w:widowControl w:val="0"/>
              <w:autoSpaceDE w:val="0"/>
              <w:autoSpaceDN w:val="0"/>
              <w:adjustRightInd w:val="0"/>
              <w:spacing w:before="2"/>
              <w:rPr>
                <w:sz w:val="21"/>
                <w:szCs w:val="21"/>
              </w:rPr>
            </w:pPr>
          </w:p>
          <w:p w:rsidR="00A36F17" w:rsidRPr="00DF647B" w:rsidRDefault="00A36F17" w:rsidP="00C2301D">
            <w:pPr>
              <w:widowControl w:val="0"/>
              <w:autoSpaceDE w:val="0"/>
              <w:autoSpaceDN w:val="0"/>
              <w:adjustRightInd w:val="0"/>
              <w:spacing w:before="7" w:line="249" w:lineRule="auto"/>
              <w:ind w:right="144"/>
              <w:rPr>
                <w:sz w:val="21"/>
                <w:szCs w:val="21"/>
              </w:rPr>
            </w:pPr>
          </w:p>
        </w:tc>
        <w:tc>
          <w:tcPr>
            <w:tcW w:w="810" w:type="dxa"/>
            <w:tcBorders>
              <w:top w:val="single" w:sz="4" w:space="0" w:color="000000"/>
              <w:left w:val="single" w:sz="4" w:space="0" w:color="000000"/>
              <w:bottom w:val="single" w:sz="4" w:space="0" w:color="000000"/>
              <w:right w:val="single" w:sz="4" w:space="0" w:color="000000"/>
            </w:tcBorders>
          </w:tcPr>
          <w:p w:rsidR="00A36F17" w:rsidRDefault="00A36F17" w:rsidP="00C2301D">
            <w:pPr>
              <w:widowControl w:val="0"/>
              <w:autoSpaceDE w:val="0"/>
              <w:autoSpaceDN w:val="0"/>
              <w:adjustRightInd w:val="0"/>
              <w:rPr>
                <w:b/>
              </w:rPr>
            </w:pPr>
            <w:r>
              <w:rPr>
                <w:b/>
              </w:rPr>
              <w:t xml:space="preserve">     JAN.</w:t>
            </w:r>
          </w:p>
          <w:p w:rsidR="00A36F17" w:rsidRDefault="00A36F17" w:rsidP="00C2301D">
            <w:pPr>
              <w:widowControl w:val="0"/>
              <w:autoSpaceDE w:val="0"/>
              <w:autoSpaceDN w:val="0"/>
              <w:adjustRightInd w:val="0"/>
              <w:rPr>
                <w:b/>
              </w:rPr>
            </w:pPr>
            <w:r>
              <w:rPr>
                <w:b/>
              </w:rPr>
              <w:t xml:space="preserve">    2005</w:t>
            </w:r>
          </w:p>
          <w:p w:rsidR="00A36F17" w:rsidRDefault="00A36F17" w:rsidP="00C2301D">
            <w:pPr>
              <w:widowControl w:val="0"/>
              <w:autoSpaceDE w:val="0"/>
              <w:autoSpaceDN w:val="0"/>
              <w:adjustRightInd w:val="0"/>
              <w:rPr>
                <w:b/>
              </w:rPr>
            </w:pPr>
            <w:r>
              <w:rPr>
                <w:b/>
              </w:rPr>
              <w:t xml:space="preserve">    </w:t>
            </w:r>
          </w:p>
          <w:p w:rsidR="00A36F17" w:rsidRDefault="00A36F17" w:rsidP="00C2301D">
            <w:pPr>
              <w:widowControl w:val="0"/>
              <w:autoSpaceDE w:val="0"/>
              <w:autoSpaceDN w:val="0"/>
              <w:adjustRightInd w:val="0"/>
              <w:rPr>
                <w:b/>
              </w:rPr>
            </w:pPr>
            <w:r>
              <w:rPr>
                <w:b/>
              </w:rPr>
              <w:t xml:space="preserve">    To</w:t>
            </w:r>
          </w:p>
          <w:p w:rsidR="00A36F17" w:rsidRDefault="00A36F17" w:rsidP="00C2301D">
            <w:pPr>
              <w:widowControl w:val="0"/>
              <w:autoSpaceDE w:val="0"/>
              <w:autoSpaceDN w:val="0"/>
              <w:adjustRightInd w:val="0"/>
              <w:rPr>
                <w:b/>
              </w:rPr>
            </w:pPr>
            <w:r>
              <w:rPr>
                <w:b/>
              </w:rPr>
              <w:t xml:space="preserve">   </w:t>
            </w:r>
          </w:p>
          <w:p w:rsidR="00A36F17" w:rsidRDefault="00A36F17" w:rsidP="00C2301D">
            <w:pPr>
              <w:widowControl w:val="0"/>
              <w:autoSpaceDE w:val="0"/>
              <w:autoSpaceDN w:val="0"/>
              <w:adjustRightInd w:val="0"/>
              <w:rPr>
                <w:b/>
              </w:rPr>
            </w:pPr>
            <w:r>
              <w:rPr>
                <w:b/>
              </w:rPr>
              <w:t xml:space="preserve">    DEC.</w:t>
            </w:r>
          </w:p>
          <w:p w:rsidR="00A36F17" w:rsidRPr="003A176D" w:rsidRDefault="00A36F17" w:rsidP="00C2301D">
            <w:pPr>
              <w:widowControl w:val="0"/>
              <w:autoSpaceDE w:val="0"/>
              <w:autoSpaceDN w:val="0"/>
              <w:adjustRightInd w:val="0"/>
              <w:rPr>
                <w:b/>
              </w:rPr>
            </w:pPr>
            <w:r>
              <w:rPr>
                <w:b/>
              </w:rPr>
              <w:t xml:space="preserve">    2006</w:t>
            </w:r>
          </w:p>
        </w:tc>
      </w:tr>
      <w:tr w:rsidR="00A36F17" w:rsidRPr="003A176D" w:rsidTr="00C2301D">
        <w:trPr>
          <w:trHeight w:hRule="exact" w:val="2978"/>
        </w:trPr>
        <w:tc>
          <w:tcPr>
            <w:tcW w:w="2430" w:type="dxa"/>
            <w:tcBorders>
              <w:top w:val="single" w:sz="4" w:space="0" w:color="000000"/>
              <w:left w:val="single" w:sz="4" w:space="0" w:color="000000"/>
              <w:bottom w:val="single" w:sz="4" w:space="0" w:color="000000"/>
              <w:right w:val="single" w:sz="4" w:space="0" w:color="000000"/>
            </w:tcBorders>
          </w:tcPr>
          <w:p w:rsidR="00A36F17" w:rsidRPr="003A176D" w:rsidRDefault="00A36F17" w:rsidP="00C2301D">
            <w:pPr>
              <w:widowControl w:val="0"/>
              <w:autoSpaceDE w:val="0"/>
              <w:autoSpaceDN w:val="0"/>
              <w:adjustRightInd w:val="0"/>
              <w:rPr>
                <w:b/>
                <w:bCs/>
                <w:w w:val="103"/>
              </w:rPr>
            </w:pPr>
            <w:r>
              <w:rPr>
                <w:b/>
                <w:bCs/>
              </w:rPr>
              <w:t>SATURN ENGINEERING</w:t>
            </w:r>
          </w:p>
          <w:p w:rsidR="00A36F17" w:rsidRDefault="00A36F17" w:rsidP="00C2301D">
            <w:pPr>
              <w:widowControl w:val="0"/>
              <w:autoSpaceDE w:val="0"/>
              <w:autoSpaceDN w:val="0"/>
              <w:adjustRightInd w:val="0"/>
              <w:ind w:left="96"/>
              <w:rPr>
                <w:b/>
                <w:bCs/>
                <w:w w:val="103"/>
              </w:rPr>
            </w:pPr>
          </w:p>
          <w:p w:rsidR="00A36F17" w:rsidRDefault="00A36F17" w:rsidP="00C2301D">
            <w:pPr>
              <w:widowControl w:val="0"/>
              <w:autoSpaceDE w:val="0"/>
              <w:autoSpaceDN w:val="0"/>
              <w:adjustRightInd w:val="0"/>
              <w:rPr>
                <w:b/>
                <w:bCs/>
                <w:w w:val="103"/>
                <w:u w:val="single"/>
              </w:rPr>
            </w:pPr>
            <w:r w:rsidRPr="00566010">
              <w:rPr>
                <w:b/>
                <w:bCs/>
                <w:w w:val="103"/>
                <w:u w:val="single"/>
              </w:rPr>
              <w:t>Operations:</w:t>
            </w:r>
          </w:p>
          <w:p w:rsidR="00A36F17" w:rsidRPr="00F173EC" w:rsidRDefault="00A36F17" w:rsidP="00C2301D">
            <w:pPr>
              <w:widowControl w:val="0"/>
              <w:autoSpaceDE w:val="0"/>
              <w:autoSpaceDN w:val="0"/>
              <w:adjustRightInd w:val="0"/>
              <w:rPr>
                <w:bCs/>
                <w:i/>
                <w:w w:val="103"/>
              </w:rPr>
            </w:pPr>
            <w:r w:rsidRPr="00566010">
              <w:rPr>
                <w:bCs/>
                <w:i/>
                <w:w w:val="103"/>
              </w:rPr>
              <w:t>(NDT</w:t>
            </w:r>
            <w:r>
              <w:rPr>
                <w:bCs/>
                <w:i/>
                <w:w w:val="103"/>
              </w:rPr>
              <w:t xml:space="preserve"> &amp; Rotating Equipment Maintenance</w:t>
            </w:r>
            <w:r w:rsidRPr="00566010">
              <w:rPr>
                <w:bCs/>
                <w:i/>
                <w:w w:val="103"/>
              </w:rPr>
              <w:t>)</w:t>
            </w:r>
          </w:p>
          <w:p w:rsidR="00A36F17" w:rsidRDefault="00A36F17" w:rsidP="00C2301D">
            <w:pPr>
              <w:widowControl w:val="0"/>
              <w:autoSpaceDE w:val="0"/>
              <w:autoSpaceDN w:val="0"/>
              <w:adjustRightInd w:val="0"/>
              <w:spacing w:before="4"/>
              <w:rPr>
                <w:b/>
                <w:bCs/>
                <w:u w:val="single"/>
              </w:rPr>
            </w:pPr>
            <w:r w:rsidRPr="00F173EC">
              <w:rPr>
                <w:b/>
                <w:bCs/>
                <w:u w:val="single"/>
              </w:rPr>
              <w:t>Location:</w:t>
            </w:r>
            <w:r>
              <w:rPr>
                <w:b/>
                <w:bCs/>
                <w:u w:val="single"/>
              </w:rPr>
              <w:t xml:space="preserve">  </w:t>
            </w:r>
          </w:p>
          <w:p w:rsidR="00A36F17" w:rsidRDefault="00A36F17" w:rsidP="00C2301D">
            <w:pPr>
              <w:widowControl w:val="0"/>
              <w:autoSpaceDE w:val="0"/>
              <w:autoSpaceDN w:val="0"/>
              <w:adjustRightInd w:val="0"/>
              <w:spacing w:before="4"/>
              <w:rPr>
                <w:bCs/>
                <w:i/>
              </w:rPr>
            </w:pPr>
            <w:r>
              <w:rPr>
                <w:bCs/>
                <w:i/>
              </w:rPr>
              <w:t>Offshore</w:t>
            </w:r>
          </w:p>
          <w:p w:rsidR="00A36F17" w:rsidRDefault="00A36F17" w:rsidP="00C2301D">
            <w:pPr>
              <w:widowControl w:val="0"/>
              <w:autoSpaceDE w:val="0"/>
              <w:autoSpaceDN w:val="0"/>
              <w:adjustRightInd w:val="0"/>
              <w:spacing w:before="4"/>
              <w:rPr>
                <w:b/>
                <w:bCs/>
                <w:u w:val="single"/>
              </w:rPr>
            </w:pPr>
            <w:r w:rsidRPr="00F173EC">
              <w:rPr>
                <w:b/>
                <w:bCs/>
                <w:u w:val="single"/>
              </w:rPr>
              <w:t>Facility:</w:t>
            </w:r>
          </w:p>
          <w:p w:rsidR="00A36F17" w:rsidRPr="00C40952" w:rsidRDefault="00A36F17" w:rsidP="00C2301D">
            <w:pPr>
              <w:widowControl w:val="0"/>
              <w:autoSpaceDE w:val="0"/>
              <w:autoSpaceDN w:val="0"/>
              <w:adjustRightInd w:val="0"/>
              <w:spacing w:before="4"/>
              <w:rPr>
                <w:i/>
              </w:rPr>
            </w:pPr>
            <w:r w:rsidRPr="00C40952">
              <w:rPr>
                <w:bCs/>
                <w:i/>
              </w:rPr>
              <w:t>Pipe-Laying Vessel</w:t>
            </w:r>
          </w:p>
        </w:tc>
        <w:tc>
          <w:tcPr>
            <w:tcW w:w="8820" w:type="dxa"/>
            <w:tcBorders>
              <w:top w:val="single" w:sz="4" w:space="0" w:color="000000"/>
              <w:left w:val="single" w:sz="4" w:space="0" w:color="000000"/>
              <w:bottom w:val="single" w:sz="4" w:space="0" w:color="000000"/>
              <w:right w:val="single" w:sz="4" w:space="0" w:color="000000"/>
            </w:tcBorders>
          </w:tcPr>
          <w:p w:rsidR="00A36F17" w:rsidRPr="003A176D" w:rsidRDefault="00A36F17" w:rsidP="00A36F17">
            <w:pPr>
              <w:widowControl w:val="0"/>
              <w:numPr>
                <w:ilvl w:val="0"/>
                <w:numId w:val="3"/>
              </w:numPr>
              <w:autoSpaceDE w:val="0"/>
              <w:autoSpaceDN w:val="0"/>
              <w:adjustRightInd w:val="0"/>
              <w:rPr>
                <w:i/>
                <w:u w:val="single"/>
              </w:rPr>
            </w:pPr>
            <w:r>
              <w:rPr>
                <w:b/>
                <w:bCs/>
                <w:i/>
                <w:spacing w:val="-1"/>
                <w:u w:val="single"/>
              </w:rPr>
              <w:t>Rotating Equipment Engineer (Mechanical Maintenance)</w:t>
            </w:r>
          </w:p>
          <w:p w:rsidR="00A36F17" w:rsidRPr="00116368" w:rsidRDefault="00A36F17" w:rsidP="00C2301D">
            <w:pPr>
              <w:pStyle w:val="NormalWeb"/>
              <w:rPr>
                <w:sz w:val="22"/>
                <w:szCs w:val="22"/>
              </w:rPr>
            </w:pPr>
            <w:r w:rsidRPr="00875EB8">
              <w:rPr>
                <w:rStyle w:val="Emphasis"/>
                <w:rFonts w:eastAsiaTheme="majorEastAsia"/>
              </w:rPr>
              <w:t>*</w:t>
            </w:r>
            <w:r w:rsidRPr="00875EB8">
              <w:t xml:space="preserve"> </w:t>
            </w:r>
            <w:r w:rsidRPr="00116368">
              <w:rPr>
                <w:sz w:val="22"/>
                <w:szCs w:val="22"/>
              </w:rPr>
              <w:t>Carrying out preventative maintenance, identifying and repairing faults in machinery.</w:t>
            </w:r>
          </w:p>
          <w:p w:rsidR="00A36F17" w:rsidRPr="00116368" w:rsidRDefault="00A36F17" w:rsidP="00C2301D">
            <w:pPr>
              <w:pStyle w:val="NormalWeb"/>
              <w:rPr>
                <w:sz w:val="22"/>
                <w:szCs w:val="22"/>
              </w:rPr>
            </w:pPr>
            <w:r w:rsidRPr="00116368">
              <w:rPr>
                <w:sz w:val="22"/>
                <w:szCs w:val="22"/>
              </w:rPr>
              <w:t>* Assist in preparing conventional &amp; Computer-Assisted Design (CAD) engineering designs.</w:t>
            </w:r>
          </w:p>
          <w:p w:rsidR="00A36F17" w:rsidRPr="00116368" w:rsidRDefault="00A36F17" w:rsidP="00C2301D">
            <w:pPr>
              <w:pStyle w:val="NormalWeb"/>
              <w:rPr>
                <w:sz w:val="22"/>
                <w:szCs w:val="22"/>
              </w:rPr>
            </w:pPr>
            <w:r>
              <w:rPr>
                <w:sz w:val="22"/>
                <w:szCs w:val="22"/>
              </w:rPr>
              <w:t>* Conduct tests ,</w:t>
            </w:r>
            <w:r w:rsidRPr="00116368">
              <w:rPr>
                <w:sz w:val="22"/>
                <w:szCs w:val="22"/>
              </w:rPr>
              <w:t xml:space="preserve"> analyses of machines, components and materials to determine their perf</w:t>
            </w:r>
            <w:r>
              <w:rPr>
                <w:sz w:val="22"/>
                <w:szCs w:val="22"/>
              </w:rPr>
              <w:t>ormance.</w:t>
            </w:r>
          </w:p>
          <w:p w:rsidR="00A36F17" w:rsidRPr="00116368" w:rsidRDefault="00A36F17" w:rsidP="00C2301D">
            <w:pPr>
              <w:pStyle w:val="NormalWeb"/>
              <w:rPr>
                <w:iCs/>
                <w:sz w:val="22"/>
                <w:szCs w:val="22"/>
              </w:rPr>
            </w:pPr>
            <w:r>
              <w:rPr>
                <w:sz w:val="22"/>
                <w:szCs w:val="22"/>
              </w:rPr>
              <w:t>* M</w:t>
            </w:r>
            <w:r w:rsidRPr="00116368">
              <w:rPr>
                <w:sz w:val="22"/>
                <w:szCs w:val="22"/>
              </w:rPr>
              <w:t>aintenance of Rotating Equipment</w:t>
            </w:r>
            <w:r>
              <w:rPr>
                <w:sz w:val="22"/>
                <w:szCs w:val="22"/>
              </w:rPr>
              <w:t xml:space="preserve"> </w:t>
            </w:r>
            <w:r w:rsidRPr="00BB65E9">
              <w:rPr>
                <w:b/>
                <w:sz w:val="22"/>
                <w:szCs w:val="22"/>
              </w:rPr>
              <w:t>(Pumps, Valve</w:t>
            </w:r>
            <w:r>
              <w:rPr>
                <w:b/>
                <w:sz w:val="22"/>
                <w:szCs w:val="22"/>
              </w:rPr>
              <w:t xml:space="preserve">s, Gearbox, Compressors &amp; </w:t>
            </w:r>
            <w:r w:rsidRPr="00BB65E9">
              <w:rPr>
                <w:b/>
                <w:sz w:val="22"/>
                <w:szCs w:val="22"/>
              </w:rPr>
              <w:t>Turbines)</w:t>
            </w:r>
            <w:r w:rsidRPr="00116368">
              <w:rPr>
                <w:sz w:val="22"/>
                <w:szCs w:val="22"/>
              </w:rPr>
              <w:t xml:space="preserve"> </w:t>
            </w:r>
          </w:p>
          <w:p w:rsidR="00A36F17" w:rsidRDefault="00A36F17" w:rsidP="00C2301D">
            <w:pPr>
              <w:pStyle w:val="NormalWeb"/>
              <w:rPr>
                <w:rStyle w:val="Emphasis"/>
                <w:rFonts w:eastAsiaTheme="majorEastAsia"/>
                <w:i w:val="0"/>
              </w:rPr>
            </w:pPr>
            <w:r w:rsidRPr="00116368">
              <w:rPr>
                <w:sz w:val="22"/>
                <w:szCs w:val="22"/>
              </w:rPr>
              <w:t>*</w:t>
            </w:r>
            <w:r w:rsidRPr="00116368">
              <w:rPr>
                <w:rStyle w:val="HeaderChar"/>
                <w:rFonts w:eastAsiaTheme="majorEastAsia"/>
                <w:i/>
              </w:rPr>
              <w:t xml:space="preserve"> </w:t>
            </w:r>
            <w:r>
              <w:rPr>
                <w:rStyle w:val="Emphasis"/>
                <w:rFonts w:eastAsiaTheme="majorEastAsia"/>
                <w:i w:val="0"/>
              </w:rPr>
              <w:t>Routine checks on Equipment</w:t>
            </w:r>
            <w:r w:rsidRPr="00116368">
              <w:rPr>
                <w:rStyle w:val="Emphasis"/>
                <w:rFonts w:eastAsiaTheme="majorEastAsia"/>
                <w:i w:val="0"/>
              </w:rPr>
              <w:t xml:space="preserve"> running and taking Parameter Reading every morning and </w:t>
            </w:r>
            <w:r>
              <w:rPr>
                <w:rStyle w:val="Emphasis"/>
                <w:rFonts w:eastAsiaTheme="majorEastAsia"/>
                <w:i w:val="0"/>
              </w:rPr>
              <w:t>daily</w:t>
            </w:r>
            <w:r w:rsidRPr="00116368">
              <w:rPr>
                <w:rStyle w:val="Emphasis"/>
                <w:rFonts w:eastAsiaTheme="majorEastAsia"/>
                <w:i w:val="0"/>
              </w:rPr>
              <w:t>.</w:t>
            </w:r>
          </w:p>
          <w:p w:rsidR="00A36F17" w:rsidRPr="00116368" w:rsidRDefault="00A36F17" w:rsidP="00C2301D">
            <w:pPr>
              <w:pStyle w:val="NormalWeb"/>
              <w:rPr>
                <w:rStyle w:val="Emphasis"/>
                <w:rFonts w:eastAsiaTheme="majorEastAsia"/>
                <w:i w:val="0"/>
              </w:rPr>
            </w:pPr>
            <w:r>
              <w:rPr>
                <w:rStyle w:val="Emphasis"/>
                <w:rFonts w:eastAsiaTheme="majorEastAsia"/>
                <w:i w:val="0"/>
              </w:rPr>
              <w:t>*</w:t>
            </w:r>
            <w:r w:rsidRPr="001411A7">
              <w:rPr>
                <w:rStyle w:val="Emphasis"/>
                <w:rFonts w:eastAsiaTheme="majorEastAsia"/>
                <w:i w:val="0"/>
                <w:sz w:val="21"/>
                <w:szCs w:val="21"/>
              </w:rPr>
              <w:t xml:space="preserve"> Monitoring of oil level from the rotating equipment during </w:t>
            </w:r>
            <w:r>
              <w:rPr>
                <w:rStyle w:val="Emphasis"/>
                <w:rFonts w:eastAsiaTheme="majorEastAsia"/>
                <w:i w:val="0"/>
                <w:sz w:val="21"/>
                <w:szCs w:val="21"/>
              </w:rPr>
              <w:t xml:space="preserve"> </w:t>
            </w:r>
            <w:r w:rsidRPr="001411A7">
              <w:rPr>
                <w:rStyle w:val="Emphasis"/>
                <w:rFonts w:eastAsiaTheme="majorEastAsia"/>
                <w:i w:val="0"/>
                <w:sz w:val="21"/>
                <w:szCs w:val="21"/>
              </w:rPr>
              <w:t xml:space="preserve">commissioning </w:t>
            </w:r>
            <w:r>
              <w:rPr>
                <w:rStyle w:val="Emphasis"/>
                <w:rFonts w:eastAsiaTheme="majorEastAsia"/>
                <w:i w:val="0"/>
                <w:sz w:val="21"/>
                <w:szCs w:val="21"/>
              </w:rPr>
              <w:t xml:space="preserve"> </w:t>
            </w:r>
            <w:r w:rsidRPr="001411A7">
              <w:rPr>
                <w:rStyle w:val="Emphasis"/>
                <w:rFonts w:eastAsiaTheme="majorEastAsia"/>
                <w:i w:val="0"/>
                <w:sz w:val="21"/>
                <w:szCs w:val="21"/>
              </w:rPr>
              <w:t>activities</w:t>
            </w:r>
          </w:p>
          <w:p w:rsidR="00A36F17" w:rsidRPr="001411A7" w:rsidRDefault="00A36F17" w:rsidP="00C2301D">
            <w:pPr>
              <w:pStyle w:val="NormalWeb"/>
              <w:rPr>
                <w:iCs/>
                <w:sz w:val="22"/>
                <w:szCs w:val="22"/>
              </w:rPr>
            </w:pPr>
            <w:r w:rsidRPr="00116368">
              <w:rPr>
                <w:rStyle w:val="Emphasis"/>
                <w:rFonts w:eastAsiaTheme="majorEastAsia"/>
                <w:i w:val="0"/>
              </w:rPr>
              <w:t>*</w:t>
            </w:r>
            <w:r w:rsidRPr="00116368">
              <w:rPr>
                <w:rStyle w:val="HeaderChar"/>
                <w:rFonts w:eastAsiaTheme="majorEastAsia"/>
                <w:i/>
              </w:rPr>
              <w:t xml:space="preserve"> </w:t>
            </w:r>
            <w:r>
              <w:rPr>
                <w:rStyle w:val="Emphasis"/>
                <w:rFonts w:eastAsiaTheme="majorEastAsia"/>
                <w:i w:val="0"/>
              </w:rPr>
              <w:t>Carryout Periodic Inspection of all Rotating E</w:t>
            </w:r>
            <w:r w:rsidRPr="00116368">
              <w:rPr>
                <w:rStyle w:val="Emphasis"/>
                <w:rFonts w:eastAsiaTheme="majorEastAsia"/>
                <w:i w:val="0"/>
              </w:rPr>
              <w:t>quipment an</w:t>
            </w:r>
            <w:r>
              <w:rPr>
                <w:rStyle w:val="Emphasis"/>
                <w:rFonts w:eastAsiaTheme="majorEastAsia"/>
                <w:i w:val="0"/>
              </w:rPr>
              <w:t>d taking the corrective action.</w:t>
            </w:r>
          </w:p>
          <w:p w:rsidR="00A36F17" w:rsidRDefault="00A36F17" w:rsidP="00C2301D">
            <w:pPr>
              <w:widowControl w:val="0"/>
              <w:autoSpaceDE w:val="0"/>
              <w:autoSpaceDN w:val="0"/>
              <w:adjustRightInd w:val="0"/>
              <w:spacing w:before="4"/>
            </w:pPr>
          </w:p>
          <w:p w:rsidR="00A36F17" w:rsidRPr="003A176D" w:rsidRDefault="00A36F17" w:rsidP="00C2301D">
            <w:pPr>
              <w:widowControl w:val="0"/>
              <w:autoSpaceDE w:val="0"/>
              <w:autoSpaceDN w:val="0"/>
              <w:adjustRightInd w:val="0"/>
              <w:spacing w:before="4"/>
            </w:pPr>
          </w:p>
          <w:p w:rsidR="00A36F17" w:rsidRPr="003A176D" w:rsidRDefault="00A36F17" w:rsidP="00C2301D">
            <w:pPr>
              <w:widowControl w:val="0"/>
              <w:autoSpaceDE w:val="0"/>
              <w:autoSpaceDN w:val="0"/>
              <w:adjustRightInd w:val="0"/>
              <w:spacing w:before="4"/>
            </w:pPr>
          </w:p>
        </w:tc>
        <w:tc>
          <w:tcPr>
            <w:tcW w:w="810" w:type="dxa"/>
            <w:tcBorders>
              <w:top w:val="single" w:sz="4" w:space="0" w:color="000000"/>
              <w:left w:val="single" w:sz="4" w:space="0" w:color="000000"/>
              <w:bottom w:val="single" w:sz="4" w:space="0" w:color="000000"/>
              <w:right w:val="single" w:sz="4" w:space="0" w:color="000000"/>
            </w:tcBorders>
          </w:tcPr>
          <w:p w:rsidR="00A36F17" w:rsidRPr="00C40952" w:rsidRDefault="00A36F17" w:rsidP="00C2301D">
            <w:pPr>
              <w:widowControl w:val="0"/>
              <w:autoSpaceDE w:val="0"/>
              <w:autoSpaceDN w:val="0"/>
              <w:adjustRightInd w:val="0"/>
              <w:rPr>
                <w:b/>
                <w:bCs/>
                <w:w w:val="102"/>
              </w:rPr>
            </w:pPr>
            <w:r>
              <w:rPr>
                <w:b/>
                <w:bCs/>
                <w:w w:val="102"/>
              </w:rPr>
              <w:t xml:space="preserve">    JAN.</w:t>
            </w:r>
          </w:p>
          <w:p w:rsidR="00A36F17" w:rsidRDefault="00A36F17" w:rsidP="00C2301D">
            <w:pPr>
              <w:widowControl w:val="0"/>
              <w:autoSpaceDE w:val="0"/>
              <w:autoSpaceDN w:val="0"/>
              <w:adjustRightInd w:val="0"/>
              <w:rPr>
                <w:b/>
                <w:bCs/>
                <w:spacing w:val="1"/>
                <w:w w:val="102"/>
              </w:rPr>
            </w:pPr>
            <w:r>
              <w:rPr>
                <w:b/>
                <w:bCs/>
                <w:spacing w:val="1"/>
                <w:w w:val="102"/>
              </w:rPr>
              <w:t xml:space="preserve">    2003</w:t>
            </w:r>
          </w:p>
          <w:p w:rsidR="00A36F17" w:rsidRDefault="00A36F17" w:rsidP="00C2301D">
            <w:pPr>
              <w:widowControl w:val="0"/>
              <w:autoSpaceDE w:val="0"/>
              <w:autoSpaceDN w:val="0"/>
              <w:adjustRightInd w:val="0"/>
              <w:rPr>
                <w:b/>
                <w:bCs/>
                <w:spacing w:val="1"/>
                <w:w w:val="102"/>
              </w:rPr>
            </w:pPr>
          </w:p>
          <w:p w:rsidR="00A36F17" w:rsidRDefault="00A36F17" w:rsidP="00C2301D">
            <w:pPr>
              <w:widowControl w:val="0"/>
              <w:autoSpaceDE w:val="0"/>
              <w:autoSpaceDN w:val="0"/>
              <w:adjustRightInd w:val="0"/>
              <w:rPr>
                <w:b/>
                <w:bCs/>
                <w:spacing w:val="1"/>
                <w:w w:val="102"/>
              </w:rPr>
            </w:pPr>
            <w:r>
              <w:rPr>
                <w:b/>
                <w:bCs/>
                <w:spacing w:val="1"/>
                <w:w w:val="102"/>
              </w:rPr>
              <w:t xml:space="preserve">    To</w:t>
            </w:r>
          </w:p>
          <w:p w:rsidR="00A36F17" w:rsidRDefault="00A36F17" w:rsidP="00C2301D">
            <w:pPr>
              <w:widowControl w:val="0"/>
              <w:autoSpaceDE w:val="0"/>
              <w:autoSpaceDN w:val="0"/>
              <w:adjustRightInd w:val="0"/>
              <w:rPr>
                <w:b/>
                <w:bCs/>
                <w:spacing w:val="1"/>
                <w:w w:val="102"/>
              </w:rPr>
            </w:pPr>
          </w:p>
          <w:p w:rsidR="00A36F17" w:rsidRDefault="00A36F17" w:rsidP="00C2301D">
            <w:pPr>
              <w:widowControl w:val="0"/>
              <w:autoSpaceDE w:val="0"/>
              <w:autoSpaceDN w:val="0"/>
              <w:adjustRightInd w:val="0"/>
              <w:rPr>
                <w:b/>
                <w:bCs/>
                <w:spacing w:val="1"/>
                <w:w w:val="102"/>
              </w:rPr>
            </w:pPr>
            <w:r>
              <w:rPr>
                <w:b/>
                <w:bCs/>
                <w:spacing w:val="1"/>
                <w:w w:val="102"/>
              </w:rPr>
              <w:t xml:space="preserve">   DEC.</w:t>
            </w:r>
          </w:p>
          <w:p w:rsidR="00A36F17" w:rsidRPr="00C40952" w:rsidRDefault="00A36F17" w:rsidP="00C2301D">
            <w:pPr>
              <w:widowControl w:val="0"/>
              <w:autoSpaceDE w:val="0"/>
              <w:autoSpaceDN w:val="0"/>
              <w:adjustRightInd w:val="0"/>
              <w:rPr>
                <w:b/>
                <w:bCs/>
                <w:spacing w:val="1"/>
                <w:w w:val="102"/>
              </w:rPr>
            </w:pPr>
            <w:r>
              <w:rPr>
                <w:b/>
                <w:bCs/>
                <w:spacing w:val="1"/>
                <w:w w:val="102"/>
              </w:rPr>
              <w:t xml:space="preserve">   2004</w:t>
            </w:r>
          </w:p>
          <w:p w:rsidR="00A36F17" w:rsidRPr="003A176D" w:rsidRDefault="00A36F17" w:rsidP="00C2301D">
            <w:pPr>
              <w:widowControl w:val="0"/>
              <w:autoSpaceDE w:val="0"/>
              <w:autoSpaceDN w:val="0"/>
              <w:adjustRightInd w:val="0"/>
              <w:spacing w:before="3"/>
              <w:rPr>
                <w:b/>
              </w:rPr>
            </w:pPr>
          </w:p>
        </w:tc>
      </w:tr>
      <w:tr w:rsidR="00A36F17" w:rsidRPr="003A176D" w:rsidTr="00C2301D">
        <w:trPr>
          <w:trHeight w:hRule="exact" w:val="2609"/>
        </w:trPr>
        <w:tc>
          <w:tcPr>
            <w:tcW w:w="2430" w:type="dxa"/>
            <w:tcBorders>
              <w:top w:val="single" w:sz="4" w:space="0" w:color="000000"/>
              <w:left w:val="single" w:sz="4" w:space="0" w:color="000000"/>
              <w:bottom w:val="single" w:sz="4" w:space="0" w:color="000000"/>
              <w:right w:val="single" w:sz="4" w:space="0" w:color="000000"/>
            </w:tcBorders>
          </w:tcPr>
          <w:p w:rsidR="00A36F17" w:rsidRDefault="00A36F17" w:rsidP="00C2301D">
            <w:pPr>
              <w:widowControl w:val="0"/>
              <w:autoSpaceDE w:val="0"/>
              <w:autoSpaceDN w:val="0"/>
              <w:adjustRightInd w:val="0"/>
              <w:rPr>
                <w:b/>
                <w:bCs/>
              </w:rPr>
            </w:pPr>
            <w:r>
              <w:rPr>
                <w:b/>
                <w:bCs/>
              </w:rPr>
              <w:t>ATLAS ENERGY LTD</w:t>
            </w:r>
          </w:p>
          <w:p w:rsidR="00A36F17" w:rsidRDefault="00A36F17" w:rsidP="00C2301D">
            <w:pPr>
              <w:widowControl w:val="0"/>
              <w:autoSpaceDE w:val="0"/>
              <w:autoSpaceDN w:val="0"/>
              <w:adjustRightInd w:val="0"/>
              <w:rPr>
                <w:b/>
                <w:bCs/>
              </w:rPr>
            </w:pPr>
          </w:p>
          <w:p w:rsidR="00A36F17" w:rsidRDefault="00A36F17" w:rsidP="00C2301D">
            <w:pPr>
              <w:widowControl w:val="0"/>
              <w:autoSpaceDE w:val="0"/>
              <w:autoSpaceDN w:val="0"/>
              <w:adjustRightInd w:val="0"/>
              <w:rPr>
                <w:b/>
                <w:bCs/>
                <w:u w:val="single"/>
              </w:rPr>
            </w:pPr>
            <w:r w:rsidRPr="00C40952">
              <w:rPr>
                <w:b/>
                <w:bCs/>
                <w:u w:val="single"/>
              </w:rPr>
              <w:t>Operations:</w:t>
            </w:r>
            <w:r>
              <w:rPr>
                <w:b/>
                <w:bCs/>
                <w:u w:val="single"/>
              </w:rPr>
              <w:t xml:space="preserve"> </w:t>
            </w:r>
          </w:p>
          <w:p w:rsidR="00A36F17" w:rsidRDefault="00A36F17" w:rsidP="00C2301D">
            <w:pPr>
              <w:widowControl w:val="0"/>
              <w:autoSpaceDE w:val="0"/>
              <w:autoSpaceDN w:val="0"/>
              <w:adjustRightInd w:val="0"/>
              <w:rPr>
                <w:bCs/>
                <w:i/>
              </w:rPr>
            </w:pPr>
            <w:r>
              <w:rPr>
                <w:bCs/>
                <w:i/>
              </w:rPr>
              <w:t>(Seismic, Hydrographic, Geotechnical Survey)</w:t>
            </w:r>
          </w:p>
          <w:p w:rsidR="00A36F17" w:rsidRDefault="00A36F17" w:rsidP="00C2301D">
            <w:pPr>
              <w:widowControl w:val="0"/>
              <w:autoSpaceDE w:val="0"/>
              <w:autoSpaceDN w:val="0"/>
              <w:adjustRightInd w:val="0"/>
              <w:rPr>
                <w:bCs/>
                <w:i/>
              </w:rPr>
            </w:pPr>
          </w:p>
          <w:p w:rsidR="00A36F17" w:rsidRDefault="00A36F17" w:rsidP="00C2301D">
            <w:pPr>
              <w:widowControl w:val="0"/>
              <w:autoSpaceDE w:val="0"/>
              <w:autoSpaceDN w:val="0"/>
              <w:adjustRightInd w:val="0"/>
              <w:rPr>
                <w:b/>
                <w:bCs/>
                <w:u w:val="single"/>
              </w:rPr>
            </w:pPr>
            <w:r w:rsidRPr="00C40952">
              <w:rPr>
                <w:b/>
                <w:bCs/>
                <w:u w:val="single"/>
              </w:rPr>
              <w:t>Location:</w:t>
            </w:r>
          </w:p>
          <w:p w:rsidR="00A36F17" w:rsidRDefault="00A36F17" w:rsidP="00C2301D">
            <w:pPr>
              <w:widowControl w:val="0"/>
              <w:autoSpaceDE w:val="0"/>
              <w:autoSpaceDN w:val="0"/>
              <w:adjustRightInd w:val="0"/>
              <w:rPr>
                <w:bCs/>
                <w:i/>
              </w:rPr>
            </w:pPr>
            <w:r w:rsidRPr="00C40952">
              <w:rPr>
                <w:bCs/>
                <w:i/>
              </w:rPr>
              <w:t>Offshore</w:t>
            </w:r>
          </w:p>
          <w:p w:rsidR="00A36F17" w:rsidRDefault="00A36F17" w:rsidP="00C2301D">
            <w:pPr>
              <w:widowControl w:val="0"/>
              <w:autoSpaceDE w:val="0"/>
              <w:autoSpaceDN w:val="0"/>
              <w:adjustRightInd w:val="0"/>
              <w:rPr>
                <w:bCs/>
                <w:i/>
              </w:rPr>
            </w:pPr>
          </w:p>
          <w:p w:rsidR="00A36F17" w:rsidRPr="00A61B25" w:rsidRDefault="00A36F17" w:rsidP="00C2301D">
            <w:pPr>
              <w:widowControl w:val="0"/>
              <w:autoSpaceDE w:val="0"/>
              <w:autoSpaceDN w:val="0"/>
              <w:adjustRightInd w:val="0"/>
              <w:rPr>
                <w:b/>
                <w:bCs/>
                <w:u w:val="single"/>
              </w:rPr>
            </w:pPr>
            <w:r w:rsidRPr="00C40952">
              <w:rPr>
                <w:b/>
                <w:bCs/>
                <w:u w:val="single"/>
              </w:rPr>
              <w:t>Facility:</w:t>
            </w:r>
            <w:r>
              <w:rPr>
                <w:b/>
                <w:bCs/>
                <w:u w:val="single"/>
              </w:rPr>
              <w:t xml:space="preserve"> </w:t>
            </w:r>
            <w:r>
              <w:rPr>
                <w:bCs/>
                <w:i/>
              </w:rPr>
              <w:t>Drill Ship</w:t>
            </w:r>
          </w:p>
        </w:tc>
        <w:tc>
          <w:tcPr>
            <w:tcW w:w="8820" w:type="dxa"/>
            <w:tcBorders>
              <w:top w:val="single" w:sz="4" w:space="0" w:color="000000"/>
              <w:left w:val="single" w:sz="4" w:space="0" w:color="000000"/>
              <w:bottom w:val="single" w:sz="4" w:space="0" w:color="000000"/>
              <w:right w:val="single" w:sz="4" w:space="0" w:color="000000"/>
            </w:tcBorders>
          </w:tcPr>
          <w:p w:rsidR="00A36F17" w:rsidRDefault="00A36F17" w:rsidP="00A36F17">
            <w:pPr>
              <w:widowControl w:val="0"/>
              <w:numPr>
                <w:ilvl w:val="0"/>
                <w:numId w:val="3"/>
              </w:numPr>
              <w:autoSpaceDE w:val="0"/>
              <w:autoSpaceDN w:val="0"/>
              <w:adjustRightInd w:val="0"/>
              <w:rPr>
                <w:b/>
                <w:bCs/>
                <w:i/>
                <w:spacing w:val="-1"/>
                <w:u w:val="single"/>
              </w:rPr>
            </w:pPr>
            <w:r>
              <w:rPr>
                <w:b/>
                <w:bCs/>
                <w:i/>
                <w:spacing w:val="-1"/>
                <w:u w:val="single"/>
              </w:rPr>
              <w:t xml:space="preserve">Mechanical Technician </w:t>
            </w:r>
          </w:p>
          <w:p w:rsidR="00A36F17" w:rsidRDefault="00A36F17" w:rsidP="00C2301D">
            <w:pPr>
              <w:widowControl w:val="0"/>
              <w:autoSpaceDE w:val="0"/>
              <w:autoSpaceDN w:val="0"/>
              <w:adjustRightInd w:val="0"/>
              <w:spacing w:line="372" w:lineRule="auto"/>
              <w:ind w:right="673"/>
              <w:rPr>
                <w:sz w:val="21"/>
                <w:szCs w:val="21"/>
              </w:rPr>
            </w:pPr>
            <w:r w:rsidRPr="00875EB8">
              <w:rPr>
                <w:rStyle w:val="Emphasis"/>
                <w:rFonts w:eastAsiaTheme="majorEastAsia"/>
              </w:rPr>
              <w:t>*</w:t>
            </w:r>
            <w:r w:rsidRPr="00875EB8">
              <w:t xml:space="preserve"> </w:t>
            </w:r>
            <w:r w:rsidRPr="001411A7">
              <w:rPr>
                <w:color w:val="000000"/>
                <w:sz w:val="21"/>
                <w:szCs w:val="21"/>
              </w:rPr>
              <w:t>Maintain and lubricate machinery to keep it running efficiently</w:t>
            </w:r>
            <w:r>
              <w:rPr>
                <w:sz w:val="21"/>
                <w:szCs w:val="21"/>
              </w:rPr>
              <w:t>.</w:t>
            </w:r>
          </w:p>
          <w:p w:rsidR="00A36F17" w:rsidRDefault="00A36F17" w:rsidP="00C2301D">
            <w:pPr>
              <w:widowControl w:val="0"/>
              <w:autoSpaceDE w:val="0"/>
              <w:autoSpaceDN w:val="0"/>
              <w:adjustRightInd w:val="0"/>
              <w:spacing w:line="372" w:lineRule="auto"/>
              <w:ind w:right="673"/>
              <w:rPr>
                <w:rStyle w:val="Emphasis"/>
                <w:rFonts w:eastAsiaTheme="majorEastAsia"/>
                <w:i w:val="0"/>
                <w:iCs w:val="0"/>
                <w:sz w:val="21"/>
                <w:szCs w:val="21"/>
              </w:rPr>
            </w:pPr>
            <w:r>
              <w:rPr>
                <w:sz w:val="21"/>
                <w:szCs w:val="21"/>
              </w:rPr>
              <w:t>*</w:t>
            </w:r>
            <w:r w:rsidRPr="001411A7">
              <w:rPr>
                <w:color w:val="000000"/>
                <w:sz w:val="21"/>
                <w:szCs w:val="21"/>
              </w:rPr>
              <w:t>Maintain Drilling Equipment on the Drill Ship.</w:t>
            </w:r>
          </w:p>
          <w:p w:rsidR="00A36F17" w:rsidRDefault="00A36F17" w:rsidP="00C2301D">
            <w:pPr>
              <w:widowControl w:val="0"/>
              <w:autoSpaceDE w:val="0"/>
              <w:autoSpaceDN w:val="0"/>
              <w:adjustRightInd w:val="0"/>
              <w:spacing w:line="372" w:lineRule="auto"/>
              <w:ind w:right="673"/>
              <w:rPr>
                <w:rStyle w:val="Emphasis"/>
                <w:rFonts w:eastAsiaTheme="majorEastAsia"/>
                <w:i w:val="0"/>
                <w:sz w:val="21"/>
                <w:szCs w:val="21"/>
              </w:rPr>
            </w:pPr>
            <w:r>
              <w:rPr>
                <w:rStyle w:val="Emphasis"/>
                <w:rFonts w:eastAsiaTheme="majorEastAsia"/>
                <w:i w:val="0"/>
                <w:iCs w:val="0"/>
                <w:sz w:val="21"/>
                <w:szCs w:val="21"/>
              </w:rPr>
              <w:t>*</w:t>
            </w:r>
            <w:r w:rsidRPr="001411A7">
              <w:rPr>
                <w:rStyle w:val="Emphasis"/>
                <w:rFonts w:eastAsiaTheme="majorEastAsia"/>
                <w:i w:val="0"/>
                <w:sz w:val="21"/>
                <w:szCs w:val="21"/>
              </w:rPr>
              <w:t>Routine operation checks, startup and shutdown operation.</w:t>
            </w:r>
          </w:p>
          <w:p w:rsidR="00A36F17" w:rsidRDefault="00A36F17" w:rsidP="00C2301D">
            <w:pPr>
              <w:widowControl w:val="0"/>
              <w:autoSpaceDE w:val="0"/>
              <w:autoSpaceDN w:val="0"/>
              <w:adjustRightInd w:val="0"/>
              <w:spacing w:line="372" w:lineRule="auto"/>
              <w:ind w:right="673"/>
              <w:rPr>
                <w:b/>
                <w:w w:val="103"/>
                <w:sz w:val="21"/>
                <w:szCs w:val="21"/>
              </w:rPr>
            </w:pPr>
            <w:r>
              <w:rPr>
                <w:rStyle w:val="Emphasis"/>
                <w:rFonts w:eastAsiaTheme="majorEastAsia"/>
                <w:i w:val="0"/>
                <w:sz w:val="21"/>
                <w:szCs w:val="21"/>
              </w:rPr>
              <w:t>*</w:t>
            </w:r>
            <w:r w:rsidRPr="001411A7">
              <w:rPr>
                <w:rStyle w:val="Emphasis"/>
                <w:rFonts w:eastAsiaTheme="majorEastAsia"/>
                <w:i w:val="0"/>
                <w:sz w:val="21"/>
                <w:szCs w:val="21"/>
              </w:rPr>
              <w:t xml:space="preserve">Routine maintenance and over hauling of diesel Engine </w:t>
            </w:r>
            <w:r w:rsidRPr="001411A7">
              <w:rPr>
                <w:w w:val="103"/>
                <w:sz w:val="21"/>
                <w:szCs w:val="21"/>
              </w:rPr>
              <w:t>(</w:t>
            </w:r>
            <w:r w:rsidRPr="001411A7">
              <w:rPr>
                <w:b/>
                <w:w w:val="103"/>
                <w:sz w:val="21"/>
                <w:szCs w:val="21"/>
              </w:rPr>
              <w:t>CAT, Cummins, Detroit, Perkins)</w:t>
            </w:r>
          </w:p>
          <w:p w:rsidR="00A36F17" w:rsidRPr="00972DE6" w:rsidRDefault="00A36F17" w:rsidP="00C2301D">
            <w:pPr>
              <w:widowControl w:val="0"/>
              <w:autoSpaceDE w:val="0"/>
              <w:autoSpaceDN w:val="0"/>
              <w:adjustRightInd w:val="0"/>
              <w:spacing w:line="372" w:lineRule="auto"/>
              <w:ind w:right="673"/>
              <w:rPr>
                <w:sz w:val="21"/>
                <w:szCs w:val="21"/>
              </w:rPr>
            </w:pPr>
            <w:r>
              <w:rPr>
                <w:b/>
                <w:w w:val="103"/>
                <w:sz w:val="21"/>
                <w:szCs w:val="21"/>
              </w:rPr>
              <w:t>*</w:t>
            </w:r>
            <w:r w:rsidRPr="001411A7">
              <w:rPr>
                <w:rStyle w:val="Emphasis"/>
                <w:rFonts w:eastAsiaTheme="majorEastAsia"/>
                <w:i w:val="0"/>
                <w:sz w:val="21"/>
                <w:szCs w:val="21"/>
              </w:rPr>
              <w:t xml:space="preserve"> </w:t>
            </w:r>
            <w:r>
              <w:t>Review instructions, blueprints for the project to ensure the test specifications are met.</w:t>
            </w:r>
          </w:p>
          <w:p w:rsidR="00A36F17" w:rsidRDefault="00A36F17" w:rsidP="00C2301D">
            <w:pPr>
              <w:widowControl w:val="0"/>
              <w:autoSpaceDE w:val="0"/>
              <w:autoSpaceDN w:val="0"/>
              <w:adjustRightInd w:val="0"/>
              <w:spacing w:line="372" w:lineRule="auto"/>
              <w:ind w:right="654"/>
            </w:pPr>
            <w:r>
              <w:rPr>
                <w:sz w:val="21"/>
                <w:szCs w:val="21"/>
              </w:rPr>
              <w:t>*</w:t>
            </w:r>
            <w:r>
              <w:t xml:space="preserve"> Plan, produce &amp;assemble new or changed mechanical parts( machinery or equipment)</w:t>
            </w:r>
          </w:p>
          <w:p w:rsidR="00A36F17" w:rsidRPr="00733874" w:rsidRDefault="00A36F17" w:rsidP="00C2301D">
            <w:pPr>
              <w:widowControl w:val="0"/>
              <w:autoSpaceDE w:val="0"/>
              <w:autoSpaceDN w:val="0"/>
              <w:adjustRightInd w:val="0"/>
              <w:spacing w:line="372" w:lineRule="auto"/>
              <w:ind w:right="654"/>
              <w:rPr>
                <w:sz w:val="21"/>
                <w:szCs w:val="21"/>
              </w:rPr>
            </w:pPr>
          </w:p>
        </w:tc>
        <w:tc>
          <w:tcPr>
            <w:tcW w:w="810" w:type="dxa"/>
            <w:tcBorders>
              <w:top w:val="single" w:sz="4" w:space="0" w:color="000000"/>
              <w:left w:val="single" w:sz="4" w:space="0" w:color="000000"/>
              <w:bottom w:val="single" w:sz="4" w:space="0" w:color="000000"/>
              <w:right w:val="single" w:sz="4" w:space="0" w:color="000000"/>
            </w:tcBorders>
          </w:tcPr>
          <w:p w:rsidR="00A36F17" w:rsidRDefault="00A36F17" w:rsidP="00C2301D">
            <w:pPr>
              <w:widowControl w:val="0"/>
              <w:autoSpaceDE w:val="0"/>
              <w:autoSpaceDN w:val="0"/>
              <w:adjustRightInd w:val="0"/>
              <w:rPr>
                <w:b/>
                <w:bCs/>
                <w:w w:val="102"/>
              </w:rPr>
            </w:pPr>
            <w:r>
              <w:rPr>
                <w:b/>
                <w:bCs/>
                <w:w w:val="102"/>
              </w:rPr>
              <w:t xml:space="preserve">   JAN.</w:t>
            </w:r>
          </w:p>
          <w:p w:rsidR="00A36F17" w:rsidRDefault="00A36F17" w:rsidP="00C2301D">
            <w:pPr>
              <w:widowControl w:val="0"/>
              <w:autoSpaceDE w:val="0"/>
              <w:autoSpaceDN w:val="0"/>
              <w:adjustRightInd w:val="0"/>
              <w:rPr>
                <w:b/>
                <w:bCs/>
                <w:w w:val="102"/>
              </w:rPr>
            </w:pPr>
            <w:r>
              <w:rPr>
                <w:b/>
                <w:bCs/>
                <w:w w:val="102"/>
              </w:rPr>
              <w:t xml:space="preserve">   2002</w:t>
            </w:r>
          </w:p>
          <w:p w:rsidR="00A36F17" w:rsidRDefault="00A36F17" w:rsidP="00C2301D">
            <w:pPr>
              <w:widowControl w:val="0"/>
              <w:autoSpaceDE w:val="0"/>
              <w:autoSpaceDN w:val="0"/>
              <w:adjustRightInd w:val="0"/>
              <w:rPr>
                <w:b/>
                <w:bCs/>
                <w:w w:val="102"/>
              </w:rPr>
            </w:pPr>
          </w:p>
          <w:p w:rsidR="00A36F17" w:rsidRDefault="00A36F17" w:rsidP="00C2301D">
            <w:pPr>
              <w:widowControl w:val="0"/>
              <w:autoSpaceDE w:val="0"/>
              <w:autoSpaceDN w:val="0"/>
              <w:adjustRightInd w:val="0"/>
              <w:rPr>
                <w:b/>
                <w:bCs/>
                <w:w w:val="102"/>
              </w:rPr>
            </w:pPr>
          </w:p>
          <w:p w:rsidR="00A36F17" w:rsidRDefault="00A36F17" w:rsidP="00C2301D">
            <w:pPr>
              <w:widowControl w:val="0"/>
              <w:autoSpaceDE w:val="0"/>
              <w:autoSpaceDN w:val="0"/>
              <w:adjustRightInd w:val="0"/>
              <w:rPr>
                <w:b/>
                <w:bCs/>
                <w:w w:val="102"/>
              </w:rPr>
            </w:pPr>
            <w:r>
              <w:rPr>
                <w:b/>
                <w:bCs/>
                <w:w w:val="102"/>
              </w:rPr>
              <w:t xml:space="preserve">    To</w:t>
            </w:r>
          </w:p>
          <w:p w:rsidR="00A36F17" w:rsidRDefault="00A36F17" w:rsidP="00C2301D">
            <w:pPr>
              <w:widowControl w:val="0"/>
              <w:autoSpaceDE w:val="0"/>
              <w:autoSpaceDN w:val="0"/>
              <w:adjustRightInd w:val="0"/>
              <w:rPr>
                <w:b/>
                <w:bCs/>
                <w:w w:val="102"/>
              </w:rPr>
            </w:pPr>
          </w:p>
          <w:p w:rsidR="00A36F17" w:rsidRDefault="00A36F17" w:rsidP="00C2301D">
            <w:pPr>
              <w:widowControl w:val="0"/>
              <w:autoSpaceDE w:val="0"/>
              <w:autoSpaceDN w:val="0"/>
              <w:adjustRightInd w:val="0"/>
              <w:rPr>
                <w:b/>
                <w:bCs/>
                <w:w w:val="102"/>
              </w:rPr>
            </w:pPr>
            <w:r>
              <w:rPr>
                <w:b/>
                <w:bCs/>
                <w:w w:val="102"/>
              </w:rPr>
              <w:t xml:space="preserve">  DEC.</w:t>
            </w:r>
          </w:p>
          <w:p w:rsidR="00A36F17" w:rsidRPr="003A176D" w:rsidRDefault="00A36F17" w:rsidP="00C2301D">
            <w:pPr>
              <w:widowControl w:val="0"/>
              <w:autoSpaceDE w:val="0"/>
              <w:autoSpaceDN w:val="0"/>
              <w:adjustRightInd w:val="0"/>
              <w:rPr>
                <w:b/>
                <w:bCs/>
                <w:w w:val="102"/>
              </w:rPr>
            </w:pPr>
            <w:r>
              <w:rPr>
                <w:b/>
                <w:bCs/>
                <w:w w:val="102"/>
              </w:rPr>
              <w:t xml:space="preserve">  2002</w:t>
            </w:r>
          </w:p>
        </w:tc>
      </w:tr>
      <w:tr w:rsidR="00A36F17" w:rsidRPr="003A176D" w:rsidTr="00C2301D">
        <w:trPr>
          <w:trHeight w:hRule="exact" w:val="3050"/>
        </w:trPr>
        <w:tc>
          <w:tcPr>
            <w:tcW w:w="2430" w:type="dxa"/>
            <w:tcBorders>
              <w:top w:val="single" w:sz="4" w:space="0" w:color="000000"/>
              <w:left w:val="single" w:sz="4" w:space="0" w:color="000000"/>
              <w:bottom w:val="single" w:sz="4" w:space="0" w:color="000000"/>
              <w:right w:val="single" w:sz="4" w:space="0" w:color="000000"/>
            </w:tcBorders>
          </w:tcPr>
          <w:p w:rsidR="00A36F17" w:rsidRPr="003A176D" w:rsidRDefault="00A36F17" w:rsidP="00C2301D">
            <w:pPr>
              <w:widowControl w:val="0"/>
              <w:autoSpaceDE w:val="0"/>
              <w:autoSpaceDN w:val="0"/>
              <w:adjustRightInd w:val="0"/>
              <w:spacing w:before="4"/>
              <w:rPr>
                <w:b/>
                <w:bCs/>
                <w:w w:val="103"/>
              </w:rPr>
            </w:pPr>
            <w:r>
              <w:rPr>
                <w:b/>
                <w:bCs/>
                <w:w w:val="103"/>
              </w:rPr>
              <w:t>CODEWEB OIL &amp; GAS</w:t>
            </w:r>
          </w:p>
          <w:p w:rsidR="00A36F17" w:rsidRPr="003A176D" w:rsidRDefault="00A36F17" w:rsidP="00C2301D">
            <w:pPr>
              <w:widowControl w:val="0"/>
              <w:autoSpaceDE w:val="0"/>
              <w:autoSpaceDN w:val="0"/>
              <w:adjustRightInd w:val="0"/>
              <w:spacing w:before="4"/>
              <w:ind w:left="96"/>
            </w:pPr>
          </w:p>
          <w:p w:rsidR="00A36F17" w:rsidRDefault="00A36F17" w:rsidP="00C2301D">
            <w:pPr>
              <w:widowControl w:val="0"/>
              <w:autoSpaceDE w:val="0"/>
              <w:autoSpaceDN w:val="0"/>
              <w:adjustRightInd w:val="0"/>
              <w:spacing w:before="4"/>
              <w:rPr>
                <w:b/>
                <w:u w:val="single"/>
              </w:rPr>
            </w:pPr>
            <w:r w:rsidRPr="00BA702E">
              <w:rPr>
                <w:b/>
                <w:u w:val="single"/>
              </w:rPr>
              <w:t>Operations;</w:t>
            </w:r>
            <w:r>
              <w:rPr>
                <w:b/>
                <w:u w:val="single"/>
              </w:rPr>
              <w:t xml:space="preserve"> </w:t>
            </w:r>
          </w:p>
          <w:p w:rsidR="00A36F17" w:rsidRDefault="00A36F17" w:rsidP="00C2301D">
            <w:pPr>
              <w:widowControl w:val="0"/>
              <w:autoSpaceDE w:val="0"/>
              <w:autoSpaceDN w:val="0"/>
              <w:adjustRightInd w:val="0"/>
              <w:spacing w:before="4"/>
              <w:rPr>
                <w:i/>
              </w:rPr>
            </w:pPr>
            <w:r w:rsidRPr="00BA702E">
              <w:rPr>
                <w:i/>
              </w:rPr>
              <w:t>Oil Servicing</w:t>
            </w:r>
          </w:p>
          <w:p w:rsidR="00A36F17" w:rsidRDefault="00A36F17" w:rsidP="00C2301D">
            <w:pPr>
              <w:widowControl w:val="0"/>
              <w:autoSpaceDE w:val="0"/>
              <w:autoSpaceDN w:val="0"/>
              <w:adjustRightInd w:val="0"/>
              <w:spacing w:before="4"/>
              <w:rPr>
                <w:i/>
              </w:rPr>
            </w:pPr>
          </w:p>
          <w:p w:rsidR="00A36F17" w:rsidRDefault="00A36F17" w:rsidP="00C2301D">
            <w:pPr>
              <w:widowControl w:val="0"/>
              <w:autoSpaceDE w:val="0"/>
              <w:autoSpaceDN w:val="0"/>
              <w:adjustRightInd w:val="0"/>
              <w:spacing w:before="4"/>
              <w:rPr>
                <w:b/>
                <w:u w:val="single"/>
              </w:rPr>
            </w:pPr>
            <w:r w:rsidRPr="00BA702E">
              <w:rPr>
                <w:b/>
                <w:u w:val="single"/>
              </w:rPr>
              <w:t>Location:</w:t>
            </w:r>
          </w:p>
          <w:p w:rsidR="00A36F17" w:rsidRDefault="00A36F17" w:rsidP="00C2301D">
            <w:pPr>
              <w:widowControl w:val="0"/>
              <w:autoSpaceDE w:val="0"/>
              <w:autoSpaceDN w:val="0"/>
              <w:adjustRightInd w:val="0"/>
              <w:spacing w:before="4"/>
              <w:rPr>
                <w:i/>
              </w:rPr>
            </w:pPr>
            <w:r w:rsidRPr="00BA702E">
              <w:rPr>
                <w:i/>
              </w:rPr>
              <w:t>Warehouse &amp; Store</w:t>
            </w:r>
          </w:p>
          <w:p w:rsidR="00A36F17" w:rsidRDefault="00A36F17" w:rsidP="00C2301D">
            <w:pPr>
              <w:widowControl w:val="0"/>
              <w:autoSpaceDE w:val="0"/>
              <w:autoSpaceDN w:val="0"/>
              <w:adjustRightInd w:val="0"/>
              <w:spacing w:before="4"/>
              <w:rPr>
                <w:i/>
              </w:rPr>
            </w:pPr>
          </w:p>
          <w:p w:rsidR="00A36F17" w:rsidRDefault="00A36F17" w:rsidP="00C2301D">
            <w:pPr>
              <w:widowControl w:val="0"/>
              <w:autoSpaceDE w:val="0"/>
              <w:autoSpaceDN w:val="0"/>
              <w:adjustRightInd w:val="0"/>
              <w:spacing w:before="4"/>
              <w:rPr>
                <w:b/>
                <w:u w:val="single"/>
              </w:rPr>
            </w:pPr>
            <w:r w:rsidRPr="00BA702E">
              <w:rPr>
                <w:b/>
                <w:u w:val="single"/>
              </w:rPr>
              <w:t>Facility:</w:t>
            </w:r>
          </w:p>
          <w:p w:rsidR="00A36F17" w:rsidRPr="00332C64" w:rsidRDefault="00A36F17" w:rsidP="00C2301D">
            <w:pPr>
              <w:widowControl w:val="0"/>
              <w:autoSpaceDE w:val="0"/>
              <w:autoSpaceDN w:val="0"/>
              <w:adjustRightInd w:val="0"/>
              <w:spacing w:before="4"/>
              <w:rPr>
                <w:i/>
              </w:rPr>
            </w:pPr>
            <w:r w:rsidRPr="00332C64">
              <w:rPr>
                <w:i/>
              </w:rPr>
              <w:t>Forklift &amp; Crane</w:t>
            </w:r>
          </w:p>
          <w:p w:rsidR="00A36F17" w:rsidRPr="003A176D" w:rsidRDefault="00A36F17" w:rsidP="00C2301D">
            <w:pPr>
              <w:widowControl w:val="0"/>
              <w:autoSpaceDE w:val="0"/>
              <w:autoSpaceDN w:val="0"/>
              <w:adjustRightInd w:val="0"/>
              <w:spacing w:before="4"/>
              <w:ind w:left="96"/>
            </w:pPr>
          </w:p>
        </w:tc>
        <w:tc>
          <w:tcPr>
            <w:tcW w:w="8820" w:type="dxa"/>
            <w:tcBorders>
              <w:top w:val="single" w:sz="4" w:space="0" w:color="000000"/>
              <w:left w:val="single" w:sz="4" w:space="0" w:color="000000"/>
              <w:bottom w:val="single" w:sz="4" w:space="0" w:color="000000"/>
              <w:right w:val="single" w:sz="4" w:space="0" w:color="000000"/>
            </w:tcBorders>
          </w:tcPr>
          <w:p w:rsidR="00A36F17" w:rsidRPr="003A176D" w:rsidRDefault="00A36F17" w:rsidP="00A36F17">
            <w:pPr>
              <w:widowControl w:val="0"/>
              <w:numPr>
                <w:ilvl w:val="0"/>
                <w:numId w:val="2"/>
              </w:numPr>
              <w:autoSpaceDE w:val="0"/>
              <w:autoSpaceDN w:val="0"/>
              <w:adjustRightInd w:val="0"/>
              <w:spacing w:before="4"/>
              <w:ind w:right="3186"/>
              <w:jc w:val="both"/>
              <w:rPr>
                <w:i/>
                <w:u w:val="single"/>
              </w:rPr>
            </w:pPr>
            <w:r>
              <w:rPr>
                <w:b/>
                <w:bCs/>
                <w:i/>
                <w:spacing w:val="-1"/>
                <w:u w:val="single"/>
              </w:rPr>
              <w:t>Warehouse</w:t>
            </w:r>
            <w:r w:rsidRPr="003A176D">
              <w:rPr>
                <w:b/>
                <w:bCs/>
                <w:i/>
                <w:spacing w:val="11"/>
                <w:u w:val="single"/>
              </w:rPr>
              <w:t xml:space="preserve"> </w:t>
            </w:r>
            <w:r w:rsidRPr="003A176D">
              <w:rPr>
                <w:b/>
                <w:bCs/>
                <w:i/>
                <w:u w:val="single"/>
              </w:rPr>
              <w:t>&amp;</w:t>
            </w:r>
            <w:r w:rsidRPr="003A176D">
              <w:rPr>
                <w:b/>
                <w:bCs/>
                <w:i/>
                <w:spacing w:val="6"/>
                <w:u w:val="single"/>
              </w:rPr>
              <w:t xml:space="preserve"> </w:t>
            </w:r>
            <w:r>
              <w:rPr>
                <w:b/>
                <w:bCs/>
                <w:i/>
                <w:u w:val="single"/>
              </w:rPr>
              <w:t xml:space="preserve">Materials Coordinator </w:t>
            </w:r>
          </w:p>
          <w:p w:rsidR="00A36F17" w:rsidRPr="001411A7" w:rsidRDefault="00A36F17" w:rsidP="00C2301D">
            <w:pPr>
              <w:pStyle w:val="ListParagraph"/>
              <w:spacing w:after="0" w:line="240" w:lineRule="auto"/>
              <w:ind w:left="0"/>
              <w:contextualSpacing/>
              <w:rPr>
                <w:sz w:val="21"/>
                <w:szCs w:val="21"/>
              </w:rPr>
            </w:pPr>
            <w:r>
              <w:t>*</w:t>
            </w:r>
            <w:r w:rsidRPr="001411A7">
              <w:rPr>
                <w:sz w:val="21"/>
                <w:szCs w:val="21"/>
              </w:rPr>
              <w:t xml:space="preserve">Negotiate with suppliers and subcontractors in regard to purchasing prices, delivery dates, </w:t>
            </w:r>
          </w:p>
          <w:p w:rsidR="00A36F17" w:rsidRPr="001411A7" w:rsidRDefault="00A36F17" w:rsidP="00C2301D">
            <w:pPr>
              <w:pStyle w:val="ListParagraph"/>
              <w:spacing w:after="0" w:line="240" w:lineRule="auto"/>
              <w:ind w:left="0"/>
              <w:contextualSpacing/>
              <w:rPr>
                <w:sz w:val="21"/>
                <w:szCs w:val="21"/>
              </w:rPr>
            </w:pPr>
            <w:r w:rsidRPr="001411A7">
              <w:rPr>
                <w:sz w:val="21"/>
                <w:szCs w:val="21"/>
              </w:rPr>
              <w:t>*Prepare purchasing inquiries based on purchasing requisitions.</w:t>
            </w:r>
          </w:p>
          <w:p w:rsidR="00A36F17" w:rsidRPr="001411A7" w:rsidRDefault="00A36F17" w:rsidP="00C2301D">
            <w:pPr>
              <w:pStyle w:val="ListParagraph"/>
              <w:spacing w:after="0" w:line="240" w:lineRule="auto"/>
              <w:ind w:left="0"/>
              <w:contextualSpacing/>
              <w:rPr>
                <w:sz w:val="21"/>
                <w:szCs w:val="21"/>
              </w:rPr>
            </w:pPr>
            <w:r w:rsidRPr="001411A7">
              <w:rPr>
                <w:sz w:val="21"/>
                <w:szCs w:val="21"/>
              </w:rPr>
              <w:t>*Analyze supplier quotations and recommend choice of suppliers.</w:t>
            </w:r>
          </w:p>
          <w:p w:rsidR="00A36F17" w:rsidRDefault="00A36F17" w:rsidP="00C2301D">
            <w:pPr>
              <w:pStyle w:val="ListParagraph"/>
              <w:spacing w:after="0" w:line="240" w:lineRule="auto"/>
              <w:ind w:left="0"/>
              <w:contextualSpacing/>
              <w:rPr>
                <w:sz w:val="21"/>
                <w:szCs w:val="21"/>
              </w:rPr>
            </w:pPr>
            <w:r w:rsidRPr="001411A7">
              <w:rPr>
                <w:sz w:val="21"/>
                <w:szCs w:val="21"/>
              </w:rPr>
              <w:t>*Responsible for Maintaining Records of all Outstanding Purchase Orders (PO) with Vendors.</w:t>
            </w:r>
          </w:p>
          <w:p w:rsidR="00A36F17" w:rsidRDefault="00A36F17" w:rsidP="00C2301D">
            <w:pPr>
              <w:pStyle w:val="ListParagraph"/>
              <w:spacing w:after="0" w:line="240" w:lineRule="auto"/>
              <w:ind w:left="0"/>
              <w:contextualSpacing/>
              <w:rPr>
                <w:sz w:val="21"/>
                <w:szCs w:val="21"/>
              </w:rPr>
            </w:pPr>
            <w:r w:rsidRPr="001411A7">
              <w:rPr>
                <w:sz w:val="21"/>
                <w:szCs w:val="21"/>
              </w:rPr>
              <w:t>*Arranges Transportation Services for all Orders to Ensure Material is delivered on time.</w:t>
            </w:r>
          </w:p>
          <w:p w:rsidR="00A36F17" w:rsidRDefault="00A36F17" w:rsidP="00C2301D">
            <w:pPr>
              <w:widowControl w:val="0"/>
              <w:autoSpaceDE w:val="0"/>
              <w:autoSpaceDN w:val="0"/>
              <w:adjustRightInd w:val="0"/>
              <w:spacing w:line="372" w:lineRule="auto"/>
              <w:ind w:right="654"/>
              <w:rPr>
                <w:sz w:val="21"/>
                <w:szCs w:val="21"/>
              </w:rPr>
            </w:pPr>
            <w:r>
              <w:rPr>
                <w:sz w:val="21"/>
                <w:szCs w:val="21"/>
              </w:rPr>
              <w:t>*</w:t>
            </w:r>
            <w:r w:rsidRPr="001411A7">
              <w:rPr>
                <w:sz w:val="21"/>
                <w:szCs w:val="21"/>
              </w:rPr>
              <w:t>Maintain available catalogue of Equipment spare parts including cost prices.</w:t>
            </w:r>
          </w:p>
          <w:p w:rsidR="00A36F17" w:rsidRDefault="00A36F17" w:rsidP="00C2301D">
            <w:pPr>
              <w:widowControl w:val="0"/>
              <w:autoSpaceDE w:val="0"/>
              <w:autoSpaceDN w:val="0"/>
              <w:adjustRightInd w:val="0"/>
              <w:spacing w:line="372" w:lineRule="auto"/>
              <w:ind w:right="654"/>
              <w:rPr>
                <w:sz w:val="21"/>
                <w:szCs w:val="21"/>
              </w:rPr>
            </w:pPr>
            <w:r w:rsidRPr="00733874">
              <w:t xml:space="preserve">* </w:t>
            </w:r>
            <w:r w:rsidRPr="00733874">
              <w:rPr>
                <w:sz w:val="21"/>
                <w:szCs w:val="21"/>
              </w:rPr>
              <w:t>Allocating proper storage of materia</w:t>
            </w:r>
            <w:r>
              <w:rPr>
                <w:sz w:val="21"/>
                <w:szCs w:val="21"/>
              </w:rPr>
              <w:t xml:space="preserve">ls supplied </w:t>
            </w:r>
            <w:r w:rsidRPr="00733874">
              <w:rPr>
                <w:sz w:val="21"/>
                <w:szCs w:val="21"/>
              </w:rPr>
              <w:t>by segregating them according to its category</w:t>
            </w:r>
            <w:r>
              <w:rPr>
                <w:sz w:val="21"/>
                <w:szCs w:val="21"/>
              </w:rPr>
              <w:t>.</w:t>
            </w:r>
          </w:p>
          <w:p w:rsidR="00A36F17" w:rsidRDefault="00A36F17" w:rsidP="00C2301D">
            <w:pPr>
              <w:widowControl w:val="0"/>
              <w:autoSpaceDE w:val="0"/>
              <w:autoSpaceDN w:val="0"/>
              <w:adjustRightInd w:val="0"/>
              <w:spacing w:line="372" w:lineRule="auto"/>
              <w:ind w:right="654"/>
              <w:rPr>
                <w:sz w:val="21"/>
                <w:szCs w:val="21"/>
              </w:rPr>
            </w:pPr>
            <w:r w:rsidRPr="00733874">
              <w:rPr>
                <w:sz w:val="21"/>
                <w:szCs w:val="21"/>
              </w:rPr>
              <w:t>* Examines material delivered to production unit to verify conformance to specifications.</w:t>
            </w:r>
          </w:p>
          <w:p w:rsidR="00A36F17" w:rsidRPr="00733874" w:rsidRDefault="00A36F17" w:rsidP="00C2301D">
            <w:pPr>
              <w:widowControl w:val="0"/>
              <w:autoSpaceDE w:val="0"/>
              <w:autoSpaceDN w:val="0"/>
              <w:adjustRightInd w:val="0"/>
              <w:spacing w:line="372" w:lineRule="auto"/>
              <w:ind w:right="654"/>
              <w:rPr>
                <w:sz w:val="21"/>
                <w:szCs w:val="21"/>
              </w:rPr>
            </w:pPr>
            <w:r>
              <w:rPr>
                <w:sz w:val="21"/>
                <w:szCs w:val="21"/>
              </w:rPr>
              <w:t>*</w:t>
            </w:r>
            <w:r w:rsidRPr="001411A7">
              <w:rPr>
                <w:sz w:val="21"/>
                <w:szCs w:val="21"/>
              </w:rPr>
              <w:t xml:space="preserve"> Take stock </w:t>
            </w:r>
            <w:r>
              <w:rPr>
                <w:sz w:val="21"/>
                <w:szCs w:val="21"/>
              </w:rPr>
              <w:t>of materia</w:t>
            </w:r>
            <w:r w:rsidR="00857130">
              <w:rPr>
                <w:sz w:val="21"/>
                <w:szCs w:val="21"/>
              </w:rPr>
              <w:t xml:space="preserve">l &amp; equipment in the warehouse </w:t>
            </w:r>
            <w:r w:rsidRPr="001411A7">
              <w:rPr>
                <w:sz w:val="21"/>
                <w:szCs w:val="21"/>
              </w:rPr>
              <w:t>to ensure they are replenished on time.</w:t>
            </w:r>
          </w:p>
          <w:p w:rsidR="00A36F17" w:rsidRDefault="00A36F17" w:rsidP="00C2301D">
            <w:pPr>
              <w:widowControl w:val="0"/>
              <w:autoSpaceDE w:val="0"/>
              <w:autoSpaceDN w:val="0"/>
              <w:adjustRightInd w:val="0"/>
              <w:spacing w:line="372" w:lineRule="auto"/>
              <w:ind w:right="654"/>
              <w:rPr>
                <w:sz w:val="21"/>
                <w:szCs w:val="21"/>
              </w:rPr>
            </w:pPr>
          </w:p>
          <w:p w:rsidR="00A36F17" w:rsidRPr="00787253" w:rsidRDefault="00A36F17" w:rsidP="00C2301D">
            <w:pPr>
              <w:widowControl w:val="0"/>
              <w:autoSpaceDE w:val="0"/>
              <w:autoSpaceDN w:val="0"/>
              <w:adjustRightInd w:val="0"/>
              <w:spacing w:line="372" w:lineRule="auto"/>
              <w:ind w:right="654"/>
              <w:rPr>
                <w:sz w:val="21"/>
                <w:szCs w:val="21"/>
              </w:rPr>
            </w:pPr>
          </w:p>
          <w:p w:rsidR="00A36F17" w:rsidRPr="00214C75" w:rsidRDefault="00A36F17" w:rsidP="00C2301D">
            <w:pPr>
              <w:widowControl w:val="0"/>
              <w:autoSpaceDE w:val="0"/>
              <w:autoSpaceDN w:val="0"/>
              <w:adjustRightInd w:val="0"/>
              <w:spacing w:before="7"/>
            </w:pPr>
          </w:p>
          <w:p w:rsidR="00A36F17" w:rsidRPr="003A176D" w:rsidRDefault="00A36F17" w:rsidP="00C2301D">
            <w:pPr>
              <w:widowControl w:val="0"/>
              <w:autoSpaceDE w:val="0"/>
              <w:autoSpaceDN w:val="0"/>
              <w:adjustRightInd w:val="0"/>
              <w:spacing w:before="4"/>
              <w:rPr>
                <w:b/>
                <w:bCs/>
              </w:rPr>
            </w:pPr>
          </w:p>
          <w:p w:rsidR="00A36F17" w:rsidRPr="003A176D" w:rsidRDefault="00A36F17" w:rsidP="00C2301D">
            <w:pPr>
              <w:widowControl w:val="0"/>
              <w:autoSpaceDE w:val="0"/>
              <w:autoSpaceDN w:val="0"/>
              <w:adjustRightInd w:val="0"/>
              <w:spacing w:before="4"/>
              <w:ind w:right="3186"/>
              <w:rPr>
                <w:b/>
                <w:bCs/>
              </w:rPr>
            </w:pPr>
            <w:r w:rsidRPr="003A176D">
              <w:rPr>
                <w:b/>
                <w:bCs/>
                <w:i/>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A36F17" w:rsidRDefault="00A36F17" w:rsidP="00C2301D">
            <w:pPr>
              <w:widowControl w:val="0"/>
              <w:autoSpaceDE w:val="0"/>
              <w:autoSpaceDN w:val="0"/>
              <w:adjustRightInd w:val="0"/>
              <w:spacing w:before="3"/>
              <w:rPr>
                <w:b/>
                <w:bCs/>
                <w:w w:val="102"/>
              </w:rPr>
            </w:pPr>
            <w:r>
              <w:rPr>
                <w:b/>
                <w:bCs/>
                <w:w w:val="102"/>
              </w:rPr>
              <w:t xml:space="preserve">   JAN.</w:t>
            </w:r>
          </w:p>
          <w:p w:rsidR="00A36F17" w:rsidRDefault="00A36F17" w:rsidP="00C2301D">
            <w:pPr>
              <w:widowControl w:val="0"/>
              <w:autoSpaceDE w:val="0"/>
              <w:autoSpaceDN w:val="0"/>
              <w:adjustRightInd w:val="0"/>
              <w:spacing w:before="3"/>
              <w:rPr>
                <w:b/>
                <w:bCs/>
                <w:w w:val="102"/>
              </w:rPr>
            </w:pPr>
            <w:r>
              <w:rPr>
                <w:b/>
                <w:bCs/>
                <w:w w:val="102"/>
              </w:rPr>
              <w:t xml:space="preserve">   2001</w:t>
            </w:r>
          </w:p>
          <w:p w:rsidR="00A36F17" w:rsidRDefault="00A36F17" w:rsidP="00C2301D">
            <w:pPr>
              <w:widowControl w:val="0"/>
              <w:autoSpaceDE w:val="0"/>
              <w:autoSpaceDN w:val="0"/>
              <w:adjustRightInd w:val="0"/>
              <w:spacing w:before="3"/>
              <w:rPr>
                <w:b/>
                <w:bCs/>
                <w:w w:val="102"/>
              </w:rPr>
            </w:pPr>
          </w:p>
          <w:p w:rsidR="00A36F17" w:rsidRDefault="00A36F17" w:rsidP="00C2301D">
            <w:pPr>
              <w:widowControl w:val="0"/>
              <w:autoSpaceDE w:val="0"/>
              <w:autoSpaceDN w:val="0"/>
              <w:adjustRightInd w:val="0"/>
              <w:spacing w:before="3"/>
              <w:rPr>
                <w:b/>
                <w:bCs/>
                <w:w w:val="102"/>
              </w:rPr>
            </w:pPr>
          </w:p>
          <w:p w:rsidR="00A36F17" w:rsidRDefault="00A36F17" w:rsidP="00C2301D">
            <w:pPr>
              <w:widowControl w:val="0"/>
              <w:autoSpaceDE w:val="0"/>
              <w:autoSpaceDN w:val="0"/>
              <w:adjustRightInd w:val="0"/>
              <w:spacing w:before="3"/>
              <w:rPr>
                <w:b/>
                <w:bCs/>
                <w:w w:val="102"/>
              </w:rPr>
            </w:pPr>
            <w:r>
              <w:rPr>
                <w:b/>
                <w:bCs/>
                <w:w w:val="102"/>
              </w:rPr>
              <w:t xml:space="preserve">   To</w:t>
            </w:r>
          </w:p>
          <w:p w:rsidR="00A36F17" w:rsidRDefault="00A36F17" w:rsidP="00C2301D">
            <w:pPr>
              <w:widowControl w:val="0"/>
              <w:autoSpaceDE w:val="0"/>
              <w:autoSpaceDN w:val="0"/>
              <w:adjustRightInd w:val="0"/>
              <w:spacing w:before="3"/>
              <w:rPr>
                <w:b/>
                <w:bCs/>
                <w:w w:val="102"/>
              </w:rPr>
            </w:pPr>
          </w:p>
          <w:p w:rsidR="00A36F17" w:rsidRDefault="00A36F17" w:rsidP="00C2301D">
            <w:pPr>
              <w:widowControl w:val="0"/>
              <w:autoSpaceDE w:val="0"/>
              <w:autoSpaceDN w:val="0"/>
              <w:adjustRightInd w:val="0"/>
              <w:spacing w:before="3"/>
              <w:rPr>
                <w:b/>
                <w:bCs/>
                <w:w w:val="102"/>
              </w:rPr>
            </w:pPr>
            <w:r>
              <w:rPr>
                <w:b/>
                <w:bCs/>
                <w:w w:val="102"/>
              </w:rPr>
              <w:t xml:space="preserve">  DEC.</w:t>
            </w:r>
          </w:p>
          <w:p w:rsidR="00A36F17" w:rsidRPr="003A176D" w:rsidRDefault="00A36F17" w:rsidP="00C2301D">
            <w:pPr>
              <w:widowControl w:val="0"/>
              <w:autoSpaceDE w:val="0"/>
              <w:autoSpaceDN w:val="0"/>
              <w:adjustRightInd w:val="0"/>
              <w:spacing w:before="3"/>
              <w:rPr>
                <w:b/>
              </w:rPr>
            </w:pPr>
            <w:r>
              <w:rPr>
                <w:b/>
                <w:bCs/>
                <w:w w:val="102"/>
              </w:rPr>
              <w:t xml:space="preserve">  2001</w:t>
            </w:r>
          </w:p>
        </w:tc>
      </w:tr>
    </w:tbl>
    <w:p w:rsidR="00A36F17" w:rsidRDefault="00A36F17" w:rsidP="00A36F17">
      <w:pPr>
        <w:widowControl w:val="0"/>
        <w:autoSpaceDE w:val="0"/>
        <w:autoSpaceDN w:val="0"/>
        <w:adjustRightInd w:val="0"/>
        <w:ind w:right="5106"/>
        <w:rPr>
          <w:b/>
          <w:bCs/>
          <w:w w:val="102"/>
          <w:u w:val="single"/>
        </w:rPr>
      </w:pPr>
    </w:p>
    <w:p w:rsidR="00EC3D26" w:rsidRDefault="00A36F17" w:rsidP="006366C2">
      <w:pPr>
        <w:widowControl w:val="0"/>
        <w:numPr>
          <w:ilvl w:val="0"/>
          <w:numId w:val="13"/>
        </w:numPr>
        <w:autoSpaceDE w:val="0"/>
        <w:autoSpaceDN w:val="0"/>
        <w:adjustRightInd w:val="0"/>
        <w:ind w:right="5106"/>
      </w:pPr>
      <w:r w:rsidRPr="003A176D">
        <w:rPr>
          <w:b/>
          <w:bCs/>
          <w:w w:val="102"/>
          <w:u w:val="single"/>
        </w:rPr>
        <w:t>R</w:t>
      </w:r>
      <w:r w:rsidRPr="003A176D">
        <w:rPr>
          <w:b/>
          <w:bCs/>
          <w:spacing w:val="1"/>
          <w:w w:val="102"/>
          <w:u w:val="single"/>
        </w:rPr>
        <w:t>E</w:t>
      </w:r>
      <w:r w:rsidRPr="003A176D">
        <w:rPr>
          <w:b/>
          <w:bCs/>
          <w:w w:val="102"/>
          <w:u w:val="single"/>
        </w:rPr>
        <w:t>F</w:t>
      </w:r>
      <w:r w:rsidRPr="009E0A4D">
        <w:rPr>
          <w:b/>
          <w:bCs/>
          <w:spacing w:val="1"/>
          <w:w w:val="102"/>
          <w:sz w:val="24"/>
          <w:szCs w:val="24"/>
          <w:u w:val="single"/>
        </w:rPr>
        <w:t>E</w:t>
      </w:r>
      <w:r w:rsidRPr="009E0A4D">
        <w:rPr>
          <w:b/>
          <w:bCs/>
          <w:w w:val="102"/>
          <w:sz w:val="24"/>
          <w:szCs w:val="24"/>
          <w:u w:val="single"/>
        </w:rPr>
        <w:t>R</w:t>
      </w:r>
      <w:r w:rsidRPr="009E0A4D">
        <w:rPr>
          <w:b/>
          <w:bCs/>
          <w:spacing w:val="1"/>
          <w:w w:val="102"/>
          <w:sz w:val="24"/>
          <w:szCs w:val="24"/>
          <w:u w:val="single"/>
        </w:rPr>
        <w:t>E</w:t>
      </w:r>
      <w:r w:rsidRPr="009E0A4D">
        <w:rPr>
          <w:b/>
          <w:bCs/>
          <w:w w:val="102"/>
          <w:sz w:val="24"/>
          <w:szCs w:val="24"/>
          <w:u w:val="single"/>
        </w:rPr>
        <w:t>NC</w:t>
      </w:r>
      <w:r w:rsidRPr="009E0A4D">
        <w:rPr>
          <w:b/>
          <w:bCs/>
          <w:spacing w:val="1"/>
          <w:w w:val="102"/>
          <w:sz w:val="24"/>
          <w:szCs w:val="24"/>
          <w:u w:val="single"/>
        </w:rPr>
        <w:t>E</w:t>
      </w:r>
      <w:r w:rsidRPr="009E0A4D">
        <w:rPr>
          <w:b/>
          <w:bCs/>
          <w:w w:val="102"/>
          <w:sz w:val="24"/>
          <w:szCs w:val="24"/>
          <w:u w:val="single"/>
        </w:rPr>
        <w:t>S</w:t>
      </w:r>
      <w:r w:rsidRPr="009E0A4D">
        <w:rPr>
          <w:b/>
          <w:bCs/>
          <w:w w:val="102"/>
          <w:sz w:val="24"/>
          <w:szCs w:val="24"/>
        </w:rPr>
        <w:t xml:space="preserve">: </w:t>
      </w:r>
      <w:r w:rsidRPr="003A176D">
        <w:rPr>
          <w:b/>
          <w:bCs/>
          <w:w w:val="102"/>
        </w:rPr>
        <w:t>Available on Request</w:t>
      </w:r>
      <w:r>
        <w:rPr>
          <w:b/>
          <w:bCs/>
          <w:w w:val="102"/>
        </w:rPr>
        <w:t xml:space="preserve"> </w:t>
      </w:r>
      <w:r w:rsidR="006366C2">
        <w:t>*</w:t>
      </w:r>
    </w:p>
    <w:sectPr w:rsidR="00EC3D26" w:rsidSect="006366C2">
      <w:pgSz w:w="12260" w:h="15840"/>
      <w:pgMar w:top="0" w:right="1550" w:bottom="280" w:left="9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C720F"/>
    <w:multiLevelType w:val="multilevel"/>
    <w:tmpl w:val="8C1813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DAD60B2"/>
    <w:multiLevelType w:val="hybridMultilevel"/>
    <w:tmpl w:val="B8BECB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AD55AC"/>
    <w:multiLevelType w:val="hybridMultilevel"/>
    <w:tmpl w:val="58E6E960"/>
    <w:lvl w:ilvl="0" w:tplc="741A655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823189"/>
    <w:multiLevelType w:val="hybridMultilevel"/>
    <w:tmpl w:val="14FA3BF8"/>
    <w:lvl w:ilvl="0" w:tplc="0409000B">
      <w:start w:val="1"/>
      <w:numFmt w:val="bullet"/>
      <w:lvlText w:val=""/>
      <w:lvlJc w:val="left"/>
      <w:pPr>
        <w:ind w:left="954" w:hanging="360"/>
      </w:pPr>
      <w:rPr>
        <w:rFonts w:ascii="Wingdings" w:hAnsi="Wingdings" w:hint="default"/>
      </w:rPr>
    </w:lvl>
    <w:lvl w:ilvl="1" w:tplc="04090003" w:tentative="1">
      <w:start w:val="1"/>
      <w:numFmt w:val="bullet"/>
      <w:lvlText w:val="o"/>
      <w:lvlJc w:val="left"/>
      <w:pPr>
        <w:ind w:left="1674" w:hanging="360"/>
      </w:pPr>
      <w:rPr>
        <w:rFonts w:ascii="Courier New" w:hAnsi="Courier New" w:cs="Courier New" w:hint="default"/>
      </w:rPr>
    </w:lvl>
    <w:lvl w:ilvl="2" w:tplc="04090005" w:tentative="1">
      <w:start w:val="1"/>
      <w:numFmt w:val="bullet"/>
      <w:lvlText w:val=""/>
      <w:lvlJc w:val="left"/>
      <w:pPr>
        <w:ind w:left="2394" w:hanging="360"/>
      </w:pPr>
      <w:rPr>
        <w:rFonts w:ascii="Wingdings" w:hAnsi="Wingdings" w:hint="default"/>
      </w:rPr>
    </w:lvl>
    <w:lvl w:ilvl="3" w:tplc="04090001" w:tentative="1">
      <w:start w:val="1"/>
      <w:numFmt w:val="bullet"/>
      <w:lvlText w:val=""/>
      <w:lvlJc w:val="left"/>
      <w:pPr>
        <w:ind w:left="3114" w:hanging="360"/>
      </w:pPr>
      <w:rPr>
        <w:rFonts w:ascii="Symbol" w:hAnsi="Symbol" w:hint="default"/>
      </w:rPr>
    </w:lvl>
    <w:lvl w:ilvl="4" w:tplc="04090003" w:tentative="1">
      <w:start w:val="1"/>
      <w:numFmt w:val="bullet"/>
      <w:lvlText w:val="o"/>
      <w:lvlJc w:val="left"/>
      <w:pPr>
        <w:ind w:left="3834" w:hanging="360"/>
      </w:pPr>
      <w:rPr>
        <w:rFonts w:ascii="Courier New" w:hAnsi="Courier New" w:cs="Courier New" w:hint="default"/>
      </w:rPr>
    </w:lvl>
    <w:lvl w:ilvl="5" w:tplc="04090005" w:tentative="1">
      <w:start w:val="1"/>
      <w:numFmt w:val="bullet"/>
      <w:lvlText w:val=""/>
      <w:lvlJc w:val="left"/>
      <w:pPr>
        <w:ind w:left="4554" w:hanging="360"/>
      </w:pPr>
      <w:rPr>
        <w:rFonts w:ascii="Wingdings" w:hAnsi="Wingdings" w:hint="default"/>
      </w:rPr>
    </w:lvl>
    <w:lvl w:ilvl="6" w:tplc="04090001" w:tentative="1">
      <w:start w:val="1"/>
      <w:numFmt w:val="bullet"/>
      <w:lvlText w:val=""/>
      <w:lvlJc w:val="left"/>
      <w:pPr>
        <w:ind w:left="5274" w:hanging="360"/>
      </w:pPr>
      <w:rPr>
        <w:rFonts w:ascii="Symbol" w:hAnsi="Symbol" w:hint="default"/>
      </w:rPr>
    </w:lvl>
    <w:lvl w:ilvl="7" w:tplc="04090003" w:tentative="1">
      <w:start w:val="1"/>
      <w:numFmt w:val="bullet"/>
      <w:lvlText w:val="o"/>
      <w:lvlJc w:val="left"/>
      <w:pPr>
        <w:ind w:left="5994" w:hanging="360"/>
      </w:pPr>
      <w:rPr>
        <w:rFonts w:ascii="Courier New" w:hAnsi="Courier New" w:cs="Courier New" w:hint="default"/>
      </w:rPr>
    </w:lvl>
    <w:lvl w:ilvl="8" w:tplc="04090005" w:tentative="1">
      <w:start w:val="1"/>
      <w:numFmt w:val="bullet"/>
      <w:lvlText w:val=""/>
      <w:lvlJc w:val="left"/>
      <w:pPr>
        <w:ind w:left="6714" w:hanging="360"/>
      </w:pPr>
      <w:rPr>
        <w:rFonts w:ascii="Wingdings" w:hAnsi="Wingdings" w:hint="default"/>
      </w:rPr>
    </w:lvl>
  </w:abstractNum>
  <w:abstractNum w:abstractNumId="4">
    <w:nsid w:val="3D3F64D0"/>
    <w:multiLevelType w:val="hybridMultilevel"/>
    <w:tmpl w:val="B1D495B2"/>
    <w:lvl w:ilvl="0" w:tplc="0409000B">
      <w:start w:val="1"/>
      <w:numFmt w:val="bullet"/>
      <w:lvlText w:val=""/>
      <w:lvlJc w:val="left"/>
      <w:pPr>
        <w:ind w:left="954" w:hanging="360"/>
      </w:pPr>
      <w:rPr>
        <w:rFonts w:ascii="Wingdings" w:hAnsi="Wingdings" w:hint="default"/>
      </w:rPr>
    </w:lvl>
    <w:lvl w:ilvl="1" w:tplc="04090003" w:tentative="1">
      <w:start w:val="1"/>
      <w:numFmt w:val="bullet"/>
      <w:lvlText w:val="o"/>
      <w:lvlJc w:val="left"/>
      <w:pPr>
        <w:ind w:left="1674" w:hanging="360"/>
      </w:pPr>
      <w:rPr>
        <w:rFonts w:ascii="Courier New" w:hAnsi="Courier New" w:cs="Courier New" w:hint="default"/>
      </w:rPr>
    </w:lvl>
    <w:lvl w:ilvl="2" w:tplc="04090005" w:tentative="1">
      <w:start w:val="1"/>
      <w:numFmt w:val="bullet"/>
      <w:lvlText w:val=""/>
      <w:lvlJc w:val="left"/>
      <w:pPr>
        <w:ind w:left="2394" w:hanging="360"/>
      </w:pPr>
      <w:rPr>
        <w:rFonts w:ascii="Wingdings" w:hAnsi="Wingdings" w:hint="default"/>
      </w:rPr>
    </w:lvl>
    <w:lvl w:ilvl="3" w:tplc="04090001" w:tentative="1">
      <w:start w:val="1"/>
      <w:numFmt w:val="bullet"/>
      <w:lvlText w:val=""/>
      <w:lvlJc w:val="left"/>
      <w:pPr>
        <w:ind w:left="3114" w:hanging="360"/>
      </w:pPr>
      <w:rPr>
        <w:rFonts w:ascii="Symbol" w:hAnsi="Symbol" w:hint="default"/>
      </w:rPr>
    </w:lvl>
    <w:lvl w:ilvl="4" w:tplc="04090003" w:tentative="1">
      <w:start w:val="1"/>
      <w:numFmt w:val="bullet"/>
      <w:lvlText w:val="o"/>
      <w:lvlJc w:val="left"/>
      <w:pPr>
        <w:ind w:left="3834" w:hanging="360"/>
      </w:pPr>
      <w:rPr>
        <w:rFonts w:ascii="Courier New" w:hAnsi="Courier New" w:cs="Courier New" w:hint="default"/>
      </w:rPr>
    </w:lvl>
    <w:lvl w:ilvl="5" w:tplc="04090005" w:tentative="1">
      <w:start w:val="1"/>
      <w:numFmt w:val="bullet"/>
      <w:lvlText w:val=""/>
      <w:lvlJc w:val="left"/>
      <w:pPr>
        <w:ind w:left="4554" w:hanging="360"/>
      </w:pPr>
      <w:rPr>
        <w:rFonts w:ascii="Wingdings" w:hAnsi="Wingdings" w:hint="default"/>
      </w:rPr>
    </w:lvl>
    <w:lvl w:ilvl="6" w:tplc="04090001" w:tentative="1">
      <w:start w:val="1"/>
      <w:numFmt w:val="bullet"/>
      <w:lvlText w:val=""/>
      <w:lvlJc w:val="left"/>
      <w:pPr>
        <w:ind w:left="5274" w:hanging="360"/>
      </w:pPr>
      <w:rPr>
        <w:rFonts w:ascii="Symbol" w:hAnsi="Symbol" w:hint="default"/>
      </w:rPr>
    </w:lvl>
    <w:lvl w:ilvl="7" w:tplc="04090003" w:tentative="1">
      <w:start w:val="1"/>
      <w:numFmt w:val="bullet"/>
      <w:lvlText w:val="o"/>
      <w:lvlJc w:val="left"/>
      <w:pPr>
        <w:ind w:left="5994" w:hanging="360"/>
      </w:pPr>
      <w:rPr>
        <w:rFonts w:ascii="Courier New" w:hAnsi="Courier New" w:cs="Courier New" w:hint="default"/>
      </w:rPr>
    </w:lvl>
    <w:lvl w:ilvl="8" w:tplc="04090005" w:tentative="1">
      <w:start w:val="1"/>
      <w:numFmt w:val="bullet"/>
      <w:lvlText w:val=""/>
      <w:lvlJc w:val="left"/>
      <w:pPr>
        <w:ind w:left="6714" w:hanging="360"/>
      </w:pPr>
      <w:rPr>
        <w:rFonts w:ascii="Wingdings" w:hAnsi="Wingdings" w:hint="default"/>
      </w:rPr>
    </w:lvl>
  </w:abstractNum>
  <w:abstractNum w:abstractNumId="5">
    <w:nsid w:val="45230794"/>
    <w:multiLevelType w:val="hybridMultilevel"/>
    <w:tmpl w:val="C4DA6C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661289"/>
    <w:multiLevelType w:val="hybridMultilevel"/>
    <w:tmpl w:val="A9209A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A767EC"/>
    <w:multiLevelType w:val="hybridMultilevel"/>
    <w:tmpl w:val="442A8E1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F386E8E"/>
    <w:multiLevelType w:val="hybridMultilevel"/>
    <w:tmpl w:val="13E6C7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D22B46"/>
    <w:multiLevelType w:val="hybridMultilevel"/>
    <w:tmpl w:val="C56440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D651D2"/>
    <w:multiLevelType w:val="hybridMultilevel"/>
    <w:tmpl w:val="5B762F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EA6E72"/>
    <w:multiLevelType w:val="hybridMultilevel"/>
    <w:tmpl w:val="DAE2CE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852E84"/>
    <w:multiLevelType w:val="hybridMultilevel"/>
    <w:tmpl w:val="0556F0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CE5E07"/>
    <w:multiLevelType w:val="hybridMultilevel"/>
    <w:tmpl w:val="ED2C55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666F7B"/>
    <w:multiLevelType w:val="hybridMultilevel"/>
    <w:tmpl w:val="59BC091E"/>
    <w:lvl w:ilvl="0" w:tplc="0409000B">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nsid w:val="7A0558C6"/>
    <w:multiLevelType w:val="hybridMultilevel"/>
    <w:tmpl w:val="E27C51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FA1655"/>
    <w:multiLevelType w:val="hybridMultilevel"/>
    <w:tmpl w:val="09D8F2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5"/>
  </w:num>
  <w:num w:numId="4">
    <w:abstractNumId w:val="10"/>
  </w:num>
  <w:num w:numId="5">
    <w:abstractNumId w:val="16"/>
  </w:num>
  <w:num w:numId="6">
    <w:abstractNumId w:val="9"/>
  </w:num>
  <w:num w:numId="7">
    <w:abstractNumId w:val="14"/>
  </w:num>
  <w:num w:numId="8">
    <w:abstractNumId w:val="12"/>
  </w:num>
  <w:num w:numId="9">
    <w:abstractNumId w:val="3"/>
  </w:num>
  <w:num w:numId="10">
    <w:abstractNumId w:val="6"/>
  </w:num>
  <w:num w:numId="11">
    <w:abstractNumId w:val="13"/>
  </w:num>
  <w:num w:numId="12">
    <w:abstractNumId w:val="4"/>
  </w:num>
  <w:num w:numId="13">
    <w:abstractNumId w:val="8"/>
  </w:num>
  <w:num w:numId="14">
    <w:abstractNumId w:val="1"/>
  </w:num>
  <w:num w:numId="15">
    <w:abstractNumId w:val="15"/>
  </w:num>
  <w:num w:numId="16">
    <w:abstractNumId w:val="7"/>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characterSpacingControl w:val="doNotCompress"/>
  <w:compat/>
  <w:rsids>
    <w:rsidRoot w:val="00EC3D26"/>
    <w:rsid w:val="001C453B"/>
    <w:rsid w:val="002423F7"/>
    <w:rsid w:val="00265A77"/>
    <w:rsid w:val="002779AE"/>
    <w:rsid w:val="002D7F07"/>
    <w:rsid w:val="0032057A"/>
    <w:rsid w:val="003C5541"/>
    <w:rsid w:val="0048018F"/>
    <w:rsid w:val="005A1268"/>
    <w:rsid w:val="005A634F"/>
    <w:rsid w:val="005D6827"/>
    <w:rsid w:val="00625E87"/>
    <w:rsid w:val="006366C2"/>
    <w:rsid w:val="00672C0C"/>
    <w:rsid w:val="007021C0"/>
    <w:rsid w:val="00717850"/>
    <w:rsid w:val="00802B0D"/>
    <w:rsid w:val="00857130"/>
    <w:rsid w:val="008A454E"/>
    <w:rsid w:val="008E1A6B"/>
    <w:rsid w:val="008F0411"/>
    <w:rsid w:val="009058AF"/>
    <w:rsid w:val="00933943"/>
    <w:rsid w:val="00A213CD"/>
    <w:rsid w:val="00A2291A"/>
    <w:rsid w:val="00A36F17"/>
    <w:rsid w:val="00A85AC2"/>
    <w:rsid w:val="00B55D0E"/>
    <w:rsid w:val="00C1428B"/>
    <w:rsid w:val="00C1733A"/>
    <w:rsid w:val="00C53045"/>
    <w:rsid w:val="00C7604F"/>
    <w:rsid w:val="00CA2DA2"/>
    <w:rsid w:val="00DB1A19"/>
    <w:rsid w:val="00EC3D26"/>
    <w:rsid w:val="00ED3F09"/>
    <w:rsid w:val="00F22C91"/>
    <w:rsid w:val="00FC13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uiPriority w:val="99"/>
    <w:semiHidden/>
    <w:unhideWhenUsed/>
    <w:rsid w:val="00A36F17"/>
    <w:rPr>
      <w:color w:val="0000FF"/>
      <w:u w:val="single"/>
    </w:rPr>
  </w:style>
  <w:style w:type="paragraph" w:styleId="Header">
    <w:name w:val="header"/>
    <w:basedOn w:val="Normal"/>
    <w:link w:val="HeaderChar"/>
    <w:uiPriority w:val="99"/>
    <w:semiHidden/>
    <w:unhideWhenUsed/>
    <w:rsid w:val="00A36F17"/>
    <w:pPr>
      <w:tabs>
        <w:tab w:val="center" w:pos="4680"/>
        <w:tab w:val="right" w:pos="9360"/>
      </w:tabs>
      <w:spacing w:after="200" w:line="276" w:lineRule="auto"/>
    </w:pPr>
    <w:rPr>
      <w:rFonts w:ascii="Calibri" w:hAnsi="Calibri"/>
      <w:sz w:val="22"/>
      <w:szCs w:val="22"/>
    </w:rPr>
  </w:style>
  <w:style w:type="character" w:customStyle="1" w:styleId="HeaderChar">
    <w:name w:val="Header Char"/>
    <w:basedOn w:val="DefaultParagraphFont"/>
    <w:link w:val="Header"/>
    <w:uiPriority w:val="99"/>
    <w:semiHidden/>
    <w:rsid w:val="00A36F17"/>
    <w:rPr>
      <w:rFonts w:ascii="Calibri" w:hAnsi="Calibri"/>
      <w:sz w:val="22"/>
      <w:szCs w:val="22"/>
    </w:rPr>
  </w:style>
  <w:style w:type="paragraph" w:styleId="Footer">
    <w:name w:val="footer"/>
    <w:basedOn w:val="Normal"/>
    <w:link w:val="FooterChar"/>
    <w:uiPriority w:val="99"/>
    <w:semiHidden/>
    <w:unhideWhenUsed/>
    <w:rsid w:val="00A36F17"/>
    <w:pPr>
      <w:tabs>
        <w:tab w:val="center" w:pos="4680"/>
        <w:tab w:val="right" w:pos="9360"/>
      </w:tabs>
      <w:spacing w:after="200" w:line="276" w:lineRule="auto"/>
    </w:pPr>
    <w:rPr>
      <w:rFonts w:ascii="Calibri" w:hAnsi="Calibri"/>
      <w:sz w:val="22"/>
      <w:szCs w:val="22"/>
    </w:rPr>
  </w:style>
  <w:style w:type="character" w:customStyle="1" w:styleId="FooterChar">
    <w:name w:val="Footer Char"/>
    <w:basedOn w:val="DefaultParagraphFont"/>
    <w:link w:val="Footer"/>
    <w:uiPriority w:val="99"/>
    <w:semiHidden/>
    <w:rsid w:val="00A36F17"/>
    <w:rPr>
      <w:rFonts w:ascii="Calibri" w:hAnsi="Calibri"/>
      <w:sz w:val="22"/>
      <w:szCs w:val="22"/>
    </w:rPr>
  </w:style>
  <w:style w:type="paragraph" w:styleId="ListParagraph">
    <w:name w:val="List Paragraph"/>
    <w:basedOn w:val="Normal"/>
    <w:uiPriority w:val="34"/>
    <w:qFormat/>
    <w:rsid w:val="00A36F17"/>
    <w:pPr>
      <w:spacing w:after="200" w:line="276" w:lineRule="auto"/>
      <w:ind w:left="720"/>
    </w:pPr>
    <w:rPr>
      <w:rFonts w:ascii="Calibri" w:hAnsi="Calibri"/>
      <w:sz w:val="22"/>
      <w:szCs w:val="22"/>
    </w:rPr>
  </w:style>
  <w:style w:type="character" w:customStyle="1" w:styleId="style94">
    <w:name w:val="style94"/>
    <w:basedOn w:val="DefaultParagraphFont"/>
    <w:rsid w:val="00A36F17"/>
  </w:style>
  <w:style w:type="paragraph" w:styleId="NormalWeb">
    <w:name w:val="Normal (Web)"/>
    <w:basedOn w:val="Normal"/>
    <w:uiPriority w:val="99"/>
    <w:unhideWhenUsed/>
    <w:rsid w:val="00A36F17"/>
    <w:pPr>
      <w:spacing w:before="100" w:beforeAutospacing="1" w:after="100" w:afterAutospacing="1"/>
    </w:pPr>
    <w:rPr>
      <w:sz w:val="24"/>
      <w:szCs w:val="24"/>
    </w:rPr>
  </w:style>
  <w:style w:type="character" w:styleId="Emphasis">
    <w:name w:val="Emphasis"/>
    <w:uiPriority w:val="20"/>
    <w:qFormat/>
    <w:rsid w:val="00A36F17"/>
    <w:rPr>
      <w:i/>
      <w:iCs/>
    </w:rPr>
  </w:style>
  <w:style w:type="character" w:customStyle="1" w:styleId="spanpurchaselink">
    <w:name w:val="span_purchaselink"/>
    <w:basedOn w:val="DefaultParagraphFont"/>
    <w:rsid w:val="00A36F17"/>
  </w:style>
  <w:style w:type="character" w:customStyle="1" w:styleId="apple-converted-space">
    <w:name w:val="apple-converted-space"/>
    <w:basedOn w:val="DefaultParagraphFont"/>
    <w:rsid w:val="0071785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wachukwu@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2313</Words>
  <Characters>13190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AYF</dc:creator>
  <cp:lastModifiedBy>AYF</cp:lastModifiedBy>
  <cp:revision>2</cp:revision>
  <dcterms:created xsi:type="dcterms:W3CDTF">2017-04-26T09:28:00Z</dcterms:created>
  <dcterms:modified xsi:type="dcterms:W3CDTF">2017-04-26T09:28:00Z</dcterms:modified>
</cp:coreProperties>
</file>