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B562F" w:rsidRPr="00CB562F" w:rsidRDefault="00CB562F" w:rsidP="00FB5834">
      <w:pPr>
        <w:spacing w:after="0" w:line="240" w:lineRule="auto"/>
      </w:pPr>
      <w:bookmarkStart w:id="0" w:name="_GoBack"/>
      <w:bookmarkEnd w:id="0"/>
    </w:p>
    <w:p w:rsidR="00047443" w:rsidRPr="00CB562F" w:rsidRDefault="00047443" w:rsidP="00284306">
      <w:pPr>
        <w:spacing w:after="0" w:line="240" w:lineRule="auto"/>
      </w:pPr>
    </w:p>
    <w:p w:rsidR="00047443" w:rsidRPr="00CB562F" w:rsidRDefault="005F0F93" w:rsidP="00733483">
      <w:pPr>
        <w:spacing w:after="0" w:line="240" w:lineRule="auto"/>
      </w:pPr>
      <w:r>
        <w:rPr>
          <w:rFonts w:ascii="Comic Sans MS" w:hAnsi="Comic Sans MS" w:cs="Arial"/>
          <w:b/>
          <w:i/>
          <w:sz w:val="29"/>
        </w:rPr>
        <w:t xml:space="preserve">             </w:t>
      </w:r>
      <w:r w:rsidR="00733483">
        <w:rPr>
          <w:rFonts w:ascii="Comic Sans MS" w:hAnsi="Comic Sans MS" w:cs="Arial"/>
          <w:b/>
          <w:i/>
          <w:sz w:val="29"/>
        </w:rPr>
        <w:t xml:space="preserve">          </w:t>
      </w:r>
      <w:r w:rsidR="00047443" w:rsidRPr="00CB562F">
        <w:rPr>
          <w:rFonts w:ascii="Comic Sans MS" w:hAnsi="Comic Sans MS" w:cs="Arial"/>
          <w:b/>
          <w:i/>
          <w:sz w:val="29"/>
        </w:rPr>
        <w:t>OPARAH, UCHENNA JEREMY</w:t>
      </w:r>
    </w:p>
    <w:p w:rsidR="00047443" w:rsidRPr="00CB562F" w:rsidRDefault="00047443">
      <w:pPr>
        <w:spacing w:after="0" w:line="240" w:lineRule="auto"/>
      </w:pPr>
      <w:r w:rsidRPr="00CB562F">
        <w:rPr>
          <w:rFonts w:ascii="Comic Sans MS" w:hAnsi="Comic Sans MS" w:cs="Arial"/>
          <w:b/>
          <w:sz w:val="21"/>
        </w:rPr>
        <w:t xml:space="preserve">                                  </w:t>
      </w:r>
      <w:r w:rsidRPr="00CB562F">
        <w:rPr>
          <w:rFonts w:ascii="Comic Sans MS" w:hAnsi="Comic Sans MS" w:cs="Arial"/>
          <w:b/>
          <w:i/>
          <w:sz w:val="21"/>
        </w:rPr>
        <w:t>EMAIL: jeremyoparah@gmail.com</w:t>
      </w:r>
    </w:p>
    <w:p w:rsidR="00047443" w:rsidRPr="00CB562F" w:rsidRDefault="00047443">
      <w:pPr>
        <w:spacing w:after="0" w:line="240" w:lineRule="auto"/>
      </w:pPr>
      <w:r w:rsidRPr="00CB562F">
        <w:rPr>
          <w:rFonts w:ascii="Comic Sans MS" w:hAnsi="Comic Sans MS" w:cs="Arial"/>
          <w:sz w:val="21"/>
        </w:rPr>
        <w:t xml:space="preserve">                                                  </w:t>
      </w:r>
      <w:r w:rsidRPr="00CB562F">
        <w:rPr>
          <w:rFonts w:ascii="Comic Sans MS" w:hAnsi="Comic Sans MS" w:cs="Arial"/>
          <w:b/>
          <w:i/>
          <w:sz w:val="21"/>
        </w:rPr>
        <w:t>Phone No</w:t>
      </w:r>
      <w:r w:rsidRPr="00CB562F">
        <w:rPr>
          <w:rFonts w:ascii="Comic Sans MS" w:hAnsi="Comic Sans MS" w:cs="Arial"/>
          <w:i/>
          <w:sz w:val="21"/>
        </w:rPr>
        <w:t>:</w:t>
      </w:r>
      <w:r w:rsidRPr="00CB562F">
        <w:rPr>
          <w:rFonts w:ascii="Comic Sans MS" w:hAnsi="Comic Sans MS" w:cs="Arial"/>
          <w:sz w:val="21"/>
        </w:rPr>
        <w:t xml:space="preserve"> +2348066338743</w:t>
      </w:r>
    </w:p>
    <w:p w:rsidR="00047443" w:rsidRPr="00CB562F" w:rsidRDefault="00047443">
      <w:pPr>
        <w:spacing w:after="0" w:line="240" w:lineRule="auto"/>
      </w:pPr>
      <w:r w:rsidRPr="00CB562F">
        <w:rPr>
          <w:rFonts w:ascii="Comic Sans MS" w:hAnsi="Comic Sans MS" w:cs="Arial"/>
          <w:b/>
          <w:i/>
          <w:sz w:val="21"/>
        </w:rPr>
        <w:t xml:space="preserve">                                  Address</w:t>
      </w:r>
      <w:r w:rsidRPr="00CB562F">
        <w:rPr>
          <w:rFonts w:ascii="Comic Sans MS" w:hAnsi="Comic Sans MS" w:cs="Arial"/>
          <w:sz w:val="21"/>
        </w:rPr>
        <w:t>: 107, Itire road, Surulere Lagos.</w:t>
      </w:r>
    </w:p>
    <w:p w:rsidR="00047443" w:rsidRPr="00CB562F" w:rsidRDefault="00047443">
      <w:pPr>
        <w:spacing w:after="0" w:line="240" w:lineRule="auto"/>
      </w:pPr>
    </w:p>
    <w:p w:rsidR="00047443" w:rsidRPr="00CB562F" w:rsidRDefault="00047443">
      <w:pPr>
        <w:spacing w:after="288" w:line="240" w:lineRule="auto"/>
      </w:pPr>
      <w:r w:rsidRPr="00CB562F">
        <w:rPr>
          <w:rFonts w:ascii="Comic Sans MS" w:hAnsi="Comic Sans MS" w:cs="Arial"/>
          <w:b/>
          <w:i/>
          <w:sz w:val="22"/>
        </w:rPr>
        <w:t xml:space="preserve">OBJECTIVE: </w:t>
      </w:r>
      <w:r w:rsidRPr="00CB562F">
        <w:rPr>
          <w:rFonts w:ascii="Comic Sans MS" w:hAnsi="Comic Sans MS" w:cs="Arial"/>
          <w:i/>
          <w:sz w:val="22"/>
        </w:rPr>
        <w:t>To</w:t>
      </w:r>
      <w:r w:rsidRPr="00CB562F">
        <w:rPr>
          <w:rFonts w:ascii="Comic Sans MS" w:hAnsi="Comic Sans MS" w:cs="Arial"/>
          <w:sz w:val="22"/>
        </w:rPr>
        <w:t xml:space="preserve"> </w:t>
      </w:r>
      <w:r w:rsidR="000504CC">
        <w:rPr>
          <w:rFonts w:ascii="Comic Sans MS" w:hAnsi="Comic Sans MS" w:cs="Arial"/>
          <w:sz w:val="22"/>
        </w:rPr>
        <w:t xml:space="preserve">provide solution while working </w:t>
      </w:r>
      <w:r w:rsidRPr="00CB562F">
        <w:rPr>
          <w:rFonts w:ascii="Comic Sans MS" w:hAnsi="Comic Sans MS" w:cs="Arial"/>
          <w:sz w:val="22"/>
        </w:rPr>
        <w:t xml:space="preserve">with a team </w:t>
      </w:r>
      <w:r w:rsidR="00733483">
        <w:rPr>
          <w:rFonts w:ascii="Comic Sans MS" w:hAnsi="Comic Sans MS" w:cs="Arial"/>
          <w:sz w:val="22"/>
        </w:rPr>
        <w:t xml:space="preserve">of professionals </w:t>
      </w:r>
      <w:r w:rsidR="000504CC">
        <w:rPr>
          <w:rFonts w:ascii="Comic Sans MS" w:hAnsi="Comic Sans MS" w:cs="Arial"/>
          <w:sz w:val="22"/>
        </w:rPr>
        <w:t xml:space="preserve">to achieve organizational and personal goals </w:t>
      </w:r>
      <w:r w:rsidRPr="00CB562F">
        <w:rPr>
          <w:rFonts w:ascii="Comic Sans MS" w:hAnsi="Comic Sans MS" w:cs="Arial"/>
          <w:sz w:val="22"/>
        </w:rPr>
        <w:t>in a world class organization towards becoming a world class techno-manager.</w:t>
      </w:r>
    </w:p>
    <w:p w:rsidR="00047443" w:rsidRPr="00CB562F" w:rsidRDefault="00047443">
      <w:pPr>
        <w:spacing w:after="288" w:line="240" w:lineRule="auto"/>
      </w:pPr>
      <w:r w:rsidRPr="00CB562F">
        <w:rPr>
          <w:rFonts w:ascii="Comic Sans MS" w:hAnsi="Comic Sans MS" w:cs="Arial"/>
          <w:b/>
          <w:i/>
          <w:sz w:val="22"/>
          <w:u w:val="single"/>
        </w:rPr>
        <w:t>BIO DATA</w:t>
      </w: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92"/>
        <w:gridCol w:w="5292"/>
      </w:tblGrid>
      <w:tr w:rsidR="00047443" w:rsidRPr="00CB562F">
        <w:trPr>
          <w:trHeight w:val="526"/>
        </w:trPr>
        <w:tc>
          <w:tcPr>
            <w:tcW w:w="5292" w:type="dxa"/>
          </w:tcPr>
          <w:p w:rsidR="00047443" w:rsidRPr="00CB562F" w:rsidRDefault="00047443">
            <w:pPr>
              <w:spacing w:after="288" w:line="240" w:lineRule="auto"/>
              <w:rPr>
                <w:rFonts w:ascii="Comic Sans MS" w:hAnsi="Comic Sans MS"/>
                <w:sz w:val="22"/>
              </w:rPr>
            </w:pPr>
            <w:r w:rsidRPr="00CB562F">
              <w:rPr>
                <w:rFonts w:ascii="Comic Sans MS" w:hAnsi="Comic Sans MS" w:cs="Arial"/>
                <w:b/>
                <w:sz w:val="22"/>
              </w:rPr>
              <w:t xml:space="preserve">Date of Birth:                             </w:t>
            </w:r>
          </w:p>
        </w:tc>
        <w:tc>
          <w:tcPr>
            <w:tcW w:w="5292" w:type="dxa"/>
          </w:tcPr>
          <w:p w:rsidR="00047443" w:rsidRPr="00CB562F" w:rsidRDefault="00047443">
            <w:pPr>
              <w:spacing w:line="240" w:lineRule="auto"/>
              <w:rPr>
                <w:rFonts w:ascii="Comic Sans MS" w:hAnsi="Comic Sans MS"/>
                <w:sz w:val="22"/>
              </w:rPr>
            </w:pPr>
            <w:r w:rsidRPr="00CB562F">
              <w:rPr>
                <w:rFonts w:ascii="Comic Sans MS" w:hAnsi="Comic Sans MS" w:cs="Arial"/>
                <w:sz w:val="22"/>
              </w:rPr>
              <w:t>June 5, 1982</w:t>
            </w:r>
          </w:p>
        </w:tc>
      </w:tr>
      <w:tr w:rsidR="00047443" w:rsidRPr="00CB562F">
        <w:tc>
          <w:tcPr>
            <w:tcW w:w="5292" w:type="dxa"/>
          </w:tcPr>
          <w:p w:rsidR="00047443" w:rsidRPr="00CB562F" w:rsidRDefault="00047443">
            <w:pPr>
              <w:spacing w:after="288" w:line="240" w:lineRule="auto"/>
              <w:rPr>
                <w:rFonts w:ascii="Comic Sans MS" w:hAnsi="Comic Sans MS"/>
                <w:sz w:val="22"/>
              </w:rPr>
            </w:pPr>
            <w:r w:rsidRPr="00CB562F">
              <w:rPr>
                <w:rFonts w:ascii="Comic Sans MS" w:hAnsi="Comic Sans MS" w:cs="Arial"/>
                <w:b/>
                <w:sz w:val="22"/>
              </w:rPr>
              <w:t xml:space="preserve">Sex:                       </w:t>
            </w:r>
            <w:r w:rsidRPr="00CB562F">
              <w:rPr>
                <w:rFonts w:ascii="Comic Sans MS" w:hAnsi="Comic Sans MS" w:cs="Arial"/>
                <w:sz w:val="22"/>
              </w:rPr>
              <w:t xml:space="preserve">                         </w:t>
            </w:r>
          </w:p>
        </w:tc>
        <w:tc>
          <w:tcPr>
            <w:tcW w:w="5292" w:type="dxa"/>
          </w:tcPr>
          <w:p w:rsidR="00047443" w:rsidRPr="00CB562F" w:rsidRDefault="00047443">
            <w:pPr>
              <w:spacing w:line="240" w:lineRule="auto"/>
              <w:rPr>
                <w:rFonts w:ascii="Comic Sans MS" w:hAnsi="Comic Sans MS"/>
                <w:sz w:val="22"/>
              </w:rPr>
            </w:pPr>
            <w:r w:rsidRPr="00CB562F">
              <w:rPr>
                <w:rFonts w:ascii="Comic Sans MS" w:hAnsi="Comic Sans MS" w:cs="Arial"/>
                <w:sz w:val="22"/>
              </w:rPr>
              <w:t>Male</w:t>
            </w:r>
          </w:p>
        </w:tc>
      </w:tr>
      <w:tr w:rsidR="00047443" w:rsidRPr="00CB562F">
        <w:tc>
          <w:tcPr>
            <w:tcW w:w="5292" w:type="dxa"/>
          </w:tcPr>
          <w:p w:rsidR="00047443" w:rsidRPr="00CB562F" w:rsidRDefault="00047443">
            <w:pPr>
              <w:spacing w:after="288" w:line="240" w:lineRule="auto"/>
              <w:rPr>
                <w:rFonts w:ascii="Comic Sans MS" w:hAnsi="Comic Sans MS"/>
                <w:sz w:val="22"/>
              </w:rPr>
            </w:pPr>
            <w:r w:rsidRPr="00CB562F">
              <w:rPr>
                <w:rFonts w:ascii="Comic Sans MS" w:hAnsi="Comic Sans MS" w:cs="Arial"/>
                <w:b/>
                <w:sz w:val="22"/>
              </w:rPr>
              <w:t xml:space="preserve">Marital Status:                             </w:t>
            </w:r>
          </w:p>
        </w:tc>
        <w:tc>
          <w:tcPr>
            <w:tcW w:w="5292" w:type="dxa"/>
          </w:tcPr>
          <w:p w:rsidR="00047443" w:rsidRPr="00CB562F" w:rsidRDefault="000504CC">
            <w:pPr>
              <w:spacing w:line="240" w:lineRule="auto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 w:cs="Arial"/>
                <w:sz w:val="22"/>
              </w:rPr>
              <w:t>married</w:t>
            </w:r>
          </w:p>
        </w:tc>
      </w:tr>
      <w:tr w:rsidR="00047443" w:rsidRPr="00CB562F">
        <w:tc>
          <w:tcPr>
            <w:tcW w:w="5292" w:type="dxa"/>
          </w:tcPr>
          <w:p w:rsidR="00047443" w:rsidRPr="00CB562F" w:rsidRDefault="00047443">
            <w:pPr>
              <w:spacing w:after="288" w:line="240" w:lineRule="auto"/>
              <w:rPr>
                <w:rFonts w:ascii="Comic Sans MS" w:hAnsi="Comic Sans MS"/>
                <w:sz w:val="22"/>
              </w:rPr>
            </w:pPr>
            <w:r w:rsidRPr="00CB562F">
              <w:rPr>
                <w:rFonts w:ascii="Comic Sans MS" w:hAnsi="Comic Sans MS" w:cs="Arial"/>
                <w:b/>
                <w:sz w:val="22"/>
              </w:rPr>
              <w:t xml:space="preserve">State of Origin:                            </w:t>
            </w:r>
          </w:p>
        </w:tc>
        <w:tc>
          <w:tcPr>
            <w:tcW w:w="5292" w:type="dxa"/>
          </w:tcPr>
          <w:p w:rsidR="00047443" w:rsidRPr="00CB562F" w:rsidRDefault="00047443">
            <w:pPr>
              <w:spacing w:line="240" w:lineRule="auto"/>
              <w:rPr>
                <w:rFonts w:ascii="Comic Sans MS" w:hAnsi="Comic Sans MS"/>
                <w:sz w:val="22"/>
              </w:rPr>
            </w:pPr>
            <w:r w:rsidRPr="00CB562F">
              <w:rPr>
                <w:rFonts w:ascii="Comic Sans MS" w:hAnsi="Comic Sans MS" w:cs="Arial"/>
                <w:sz w:val="22"/>
              </w:rPr>
              <w:t>Imo</w:t>
            </w:r>
          </w:p>
        </w:tc>
      </w:tr>
      <w:tr w:rsidR="00047443" w:rsidRPr="00CB562F">
        <w:tc>
          <w:tcPr>
            <w:tcW w:w="5292" w:type="dxa"/>
          </w:tcPr>
          <w:p w:rsidR="00047443" w:rsidRPr="00CB562F" w:rsidRDefault="00047443">
            <w:pPr>
              <w:spacing w:after="288" w:line="240" w:lineRule="auto"/>
              <w:rPr>
                <w:rFonts w:ascii="Comic Sans MS" w:hAnsi="Comic Sans MS"/>
                <w:sz w:val="22"/>
              </w:rPr>
            </w:pPr>
            <w:r w:rsidRPr="00CB562F">
              <w:rPr>
                <w:rFonts w:ascii="Comic Sans MS" w:hAnsi="Comic Sans MS" w:cs="Arial"/>
                <w:b/>
                <w:sz w:val="22"/>
              </w:rPr>
              <w:t xml:space="preserve">Nationality:                                                                  </w:t>
            </w:r>
          </w:p>
        </w:tc>
        <w:tc>
          <w:tcPr>
            <w:tcW w:w="5292" w:type="dxa"/>
          </w:tcPr>
          <w:p w:rsidR="00047443" w:rsidRPr="00CB562F" w:rsidRDefault="00047443">
            <w:pPr>
              <w:spacing w:after="288" w:line="240" w:lineRule="auto"/>
              <w:rPr>
                <w:rFonts w:ascii="Comic Sans MS" w:hAnsi="Comic Sans MS"/>
                <w:sz w:val="22"/>
              </w:rPr>
            </w:pPr>
            <w:r w:rsidRPr="00CB562F">
              <w:rPr>
                <w:rFonts w:ascii="Comic Sans MS" w:hAnsi="Comic Sans MS" w:cs="Arial"/>
                <w:sz w:val="22"/>
              </w:rPr>
              <w:t>Nigerian</w:t>
            </w:r>
          </w:p>
        </w:tc>
      </w:tr>
    </w:tbl>
    <w:p w:rsidR="00047443" w:rsidRPr="00CB562F" w:rsidRDefault="00733483">
      <w:pPr>
        <w:spacing w:line="240" w:lineRule="auto"/>
        <w:rPr>
          <w:rFonts w:ascii="Comic Sans MS" w:hAnsi="Comic Sans MS" w:cs="Arial"/>
          <w:i/>
          <w:sz w:val="22"/>
        </w:rPr>
      </w:pPr>
      <w:r>
        <w:rPr>
          <w:rFonts w:ascii="Comic Sans MS" w:hAnsi="Comic Sans MS"/>
          <w:sz w:val="22"/>
        </w:rPr>
        <w:br/>
        <w:t xml:space="preserve">A </w:t>
      </w:r>
      <w:r w:rsidR="00047443" w:rsidRPr="00CB562F">
        <w:rPr>
          <w:rFonts w:ascii="Comic Sans MS" w:hAnsi="Comic Sans MS"/>
          <w:sz w:val="22"/>
        </w:rPr>
        <w:t>TECHNO-MANAGER with certifications in oil tanker familiarization (STCW 95), Health Safety and Environment and proficiency in management and supply chain.</w:t>
      </w:r>
    </w:p>
    <w:p w:rsidR="00047443" w:rsidRPr="00CB562F" w:rsidRDefault="00047443">
      <w:pPr>
        <w:numPr>
          <w:ilvl w:val="0"/>
          <w:numId w:val="8"/>
        </w:numPr>
        <w:spacing w:before="100" w:after="100" w:line="240" w:lineRule="auto"/>
        <w:rPr>
          <w:rFonts w:ascii="Comic Sans MS" w:hAnsi="Comic Sans MS"/>
          <w:sz w:val="22"/>
        </w:rPr>
      </w:pPr>
      <w:r w:rsidRPr="00CB562F">
        <w:rPr>
          <w:rFonts w:ascii="Comic Sans MS" w:hAnsi="Comic Sans MS"/>
          <w:sz w:val="22"/>
        </w:rPr>
        <w:t>5 years of result-filled inventory management and physical distribution experience.</w:t>
      </w:r>
    </w:p>
    <w:p w:rsidR="00047443" w:rsidRPr="00CB562F" w:rsidRDefault="00047443">
      <w:pPr>
        <w:numPr>
          <w:ilvl w:val="0"/>
          <w:numId w:val="8"/>
        </w:numPr>
        <w:spacing w:before="100" w:after="100" w:line="240" w:lineRule="auto"/>
        <w:rPr>
          <w:rFonts w:ascii="Comic Sans MS" w:hAnsi="Comic Sans MS"/>
          <w:sz w:val="22"/>
        </w:rPr>
      </w:pPr>
      <w:r w:rsidRPr="00CB562F">
        <w:rPr>
          <w:rFonts w:ascii="Comic Sans MS" w:hAnsi="Comic Sans MS"/>
          <w:sz w:val="22"/>
        </w:rPr>
        <w:t xml:space="preserve">Certification in logistics and supply chain management. </w:t>
      </w:r>
    </w:p>
    <w:p w:rsidR="00047443" w:rsidRPr="00CB562F" w:rsidRDefault="00047443">
      <w:pPr>
        <w:numPr>
          <w:ilvl w:val="0"/>
          <w:numId w:val="8"/>
        </w:numPr>
        <w:spacing w:before="100" w:after="100" w:line="240" w:lineRule="auto"/>
        <w:rPr>
          <w:rFonts w:ascii="Comic Sans MS" w:hAnsi="Comic Sans MS"/>
          <w:sz w:val="22"/>
        </w:rPr>
      </w:pPr>
      <w:r w:rsidRPr="00CB562F">
        <w:rPr>
          <w:rFonts w:ascii="Comic Sans MS" w:hAnsi="Comic Sans MS"/>
          <w:sz w:val="22"/>
        </w:rPr>
        <w:t>Certifications in oil tanker familiarization,</w:t>
      </w:r>
      <w:r w:rsidR="000504CC">
        <w:rPr>
          <w:rFonts w:ascii="Comic Sans MS" w:hAnsi="Comic Sans MS"/>
          <w:sz w:val="22"/>
        </w:rPr>
        <w:t xml:space="preserve"> </w:t>
      </w:r>
      <w:r w:rsidRPr="00CB562F">
        <w:rPr>
          <w:rFonts w:ascii="Comic Sans MS" w:hAnsi="Comic Sans MS"/>
          <w:sz w:val="22"/>
        </w:rPr>
        <w:t>HSE and proficiency in management(NIM)</w:t>
      </w:r>
    </w:p>
    <w:p w:rsidR="00047443" w:rsidRPr="000504CC" w:rsidRDefault="00047443" w:rsidP="000504CC">
      <w:pPr>
        <w:numPr>
          <w:ilvl w:val="0"/>
          <w:numId w:val="8"/>
        </w:numPr>
        <w:spacing w:before="100" w:after="100" w:line="240" w:lineRule="auto"/>
        <w:rPr>
          <w:rFonts w:ascii="Comic Sans MS" w:hAnsi="Comic Sans MS"/>
          <w:sz w:val="22"/>
        </w:rPr>
      </w:pPr>
      <w:r w:rsidRPr="00CB562F">
        <w:rPr>
          <w:rFonts w:ascii="Comic Sans MS" w:hAnsi="Comic Sans MS"/>
          <w:sz w:val="22"/>
        </w:rPr>
        <w:t>Ability to interact and integrate with</w:t>
      </w:r>
      <w:r w:rsidR="000504CC">
        <w:rPr>
          <w:rFonts w:ascii="Comic Sans MS" w:hAnsi="Comic Sans MS"/>
          <w:sz w:val="22"/>
        </w:rPr>
        <w:t>in</w:t>
      </w:r>
      <w:r w:rsidRPr="00CB562F">
        <w:rPr>
          <w:rFonts w:ascii="Comic Sans MS" w:hAnsi="Comic Sans MS"/>
          <w:sz w:val="22"/>
        </w:rPr>
        <w:t xml:space="preserve"> the </w:t>
      </w:r>
      <w:proofErr w:type="spellStart"/>
      <w:r w:rsidRPr="00CB562F">
        <w:rPr>
          <w:rFonts w:ascii="Comic Sans MS" w:hAnsi="Comic Sans MS"/>
          <w:sz w:val="22"/>
        </w:rPr>
        <w:t>organisational</w:t>
      </w:r>
      <w:proofErr w:type="spellEnd"/>
      <w:r w:rsidRPr="00CB562F">
        <w:rPr>
          <w:rFonts w:ascii="Comic Sans MS" w:hAnsi="Comic Sans MS"/>
          <w:sz w:val="22"/>
        </w:rPr>
        <w:t xml:space="preserve"> team - excellent communication skills (in English), both verbal and written. </w:t>
      </w:r>
    </w:p>
    <w:p w:rsidR="00047443" w:rsidRPr="00CB562F" w:rsidRDefault="00047443">
      <w:pPr>
        <w:spacing w:line="240" w:lineRule="auto"/>
      </w:pPr>
    </w:p>
    <w:p w:rsidR="00047443" w:rsidRPr="00CB562F" w:rsidRDefault="00047443">
      <w:pPr>
        <w:spacing w:line="240" w:lineRule="auto"/>
      </w:pPr>
      <w:r w:rsidRPr="00CB562F">
        <w:rPr>
          <w:rFonts w:ascii="Comic Sans MS" w:hAnsi="Comic Sans MS" w:cs="Arial"/>
          <w:b/>
          <w:sz w:val="22"/>
          <w:u w:val="single"/>
        </w:rPr>
        <w:t>EDUCATION</w:t>
      </w:r>
    </w:p>
    <w:tbl>
      <w:tblPr>
        <w:tblW w:w="11037" w:type="dxa"/>
        <w:tblInd w:w="-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28"/>
        <w:gridCol w:w="1209"/>
      </w:tblGrid>
      <w:tr w:rsidR="00047443" w:rsidRPr="00284306" w:rsidTr="000504CC">
        <w:trPr>
          <w:trHeight w:val="1163"/>
        </w:trPr>
        <w:tc>
          <w:tcPr>
            <w:tcW w:w="9828" w:type="dxa"/>
          </w:tcPr>
          <w:p w:rsidR="00047443" w:rsidRPr="00284306" w:rsidRDefault="00047443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tblInd w:w="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46"/>
              <w:gridCol w:w="2955"/>
            </w:tblGrid>
            <w:tr w:rsidR="00047443" w:rsidRPr="00284306">
              <w:trPr>
                <w:trHeight w:val="386"/>
              </w:trPr>
              <w:tc>
                <w:tcPr>
                  <w:tcW w:w="6646" w:type="dxa"/>
                </w:tcPr>
                <w:p w:rsidR="00047443" w:rsidRPr="00284306" w:rsidRDefault="00047443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 w:rsidRPr="00284306">
                    <w:rPr>
                      <w:rFonts w:ascii="Comic Sans MS" w:hAnsi="Comic Sans MS" w:cs="Arial"/>
                      <w:sz w:val="22"/>
                      <w:szCs w:val="22"/>
                    </w:rPr>
                    <w:t>London Academy Business School (Diploma in logistics &amp; Supply chain management)</w:t>
                  </w:r>
                </w:p>
              </w:tc>
              <w:tc>
                <w:tcPr>
                  <w:tcW w:w="2955" w:type="dxa"/>
                </w:tcPr>
                <w:p w:rsidR="00047443" w:rsidRPr="00284306" w:rsidRDefault="00047443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 w:rsidRPr="00284306">
                    <w:rPr>
                      <w:rFonts w:ascii="Comic Sans MS" w:hAnsi="Comic Sans MS" w:cs="Arial"/>
                      <w:b/>
                      <w:sz w:val="22"/>
                      <w:szCs w:val="22"/>
                    </w:rPr>
                    <w:t xml:space="preserve">           2014       </w:t>
                  </w:r>
                </w:p>
              </w:tc>
            </w:tr>
            <w:tr w:rsidR="00047443" w:rsidRPr="00284306">
              <w:trPr>
                <w:trHeight w:val="386"/>
              </w:trPr>
              <w:tc>
                <w:tcPr>
                  <w:tcW w:w="6646" w:type="dxa"/>
                </w:tcPr>
                <w:p w:rsidR="00047443" w:rsidRPr="00284306" w:rsidRDefault="00047443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 w:rsidRPr="00284306">
                    <w:rPr>
                      <w:rFonts w:ascii="Comic Sans MS" w:hAnsi="Comic Sans MS" w:cs="Arial"/>
                      <w:sz w:val="22"/>
                      <w:szCs w:val="22"/>
                    </w:rPr>
                    <w:t xml:space="preserve">Federal University of Technology Owerri, (B.Tech, maritime mgt tech)                        </w:t>
                  </w:r>
                </w:p>
              </w:tc>
              <w:tc>
                <w:tcPr>
                  <w:tcW w:w="2955" w:type="dxa"/>
                </w:tcPr>
                <w:p w:rsidR="00047443" w:rsidRPr="00284306" w:rsidRDefault="00047443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 w:rsidRPr="00284306">
                    <w:rPr>
                      <w:rFonts w:ascii="Comic Sans MS" w:hAnsi="Comic Sans MS"/>
                      <w:b/>
                      <w:sz w:val="22"/>
                      <w:szCs w:val="22"/>
                    </w:rPr>
                    <w:t xml:space="preserve">          2002-2007</w:t>
                  </w:r>
                </w:p>
              </w:tc>
            </w:tr>
            <w:tr w:rsidR="00047443" w:rsidRPr="00284306">
              <w:trPr>
                <w:trHeight w:val="392"/>
              </w:trPr>
              <w:tc>
                <w:tcPr>
                  <w:tcW w:w="6646" w:type="dxa"/>
                </w:tcPr>
                <w:p w:rsidR="00047443" w:rsidRPr="00284306" w:rsidRDefault="00047443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 w:rsidRPr="00284306">
                    <w:rPr>
                      <w:rFonts w:ascii="Comic Sans MS" w:hAnsi="Comic Sans MS"/>
                      <w:sz w:val="22"/>
                      <w:szCs w:val="22"/>
                    </w:rPr>
                    <w:lastRenderedPageBreak/>
                    <w:t>Government Secondary School, Owerri (West Africa Senior School Certificate)</w:t>
                  </w:r>
                </w:p>
              </w:tc>
              <w:tc>
                <w:tcPr>
                  <w:tcW w:w="2955" w:type="dxa"/>
                </w:tcPr>
                <w:p w:rsidR="00047443" w:rsidRPr="00284306" w:rsidRDefault="00047443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 w:rsidRPr="00284306">
                    <w:rPr>
                      <w:rFonts w:ascii="Comic Sans MS" w:hAnsi="Comic Sans MS"/>
                      <w:b/>
                      <w:sz w:val="22"/>
                      <w:szCs w:val="22"/>
                    </w:rPr>
                    <w:t xml:space="preserve">          1993-1999                </w:t>
                  </w:r>
                </w:p>
              </w:tc>
            </w:tr>
          </w:tbl>
          <w:p w:rsidR="00047443" w:rsidRPr="00284306" w:rsidRDefault="00047443">
            <w:pPr>
              <w:spacing w:line="240" w:lineRule="auto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209" w:type="dxa"/>
          </w:tcPr>
          <w:p w:rsidR="00047443" w:rsidRPr="00284306" w:rsidRDefault="00047443">
            <w:pPr>
              <w:spacing w:line="240" w:lineRule="auto"/>
              <w:rPr>
                <w:rFonts w:ascii="Comic Sans MS" w:hAnsi="Comic Sans MS" w:cs="Arial"/>
                <w:b/>
                <w:sz w:val="22"/>
                <w:szCs w:val="22"/>
              </w:rPr>
            </w:pPr>
          </w:p>
        </w:tc>
      </w:tr>
    </w:tbl>
    <w:p w:rsidR="00DC14D6" w:rsidRPr="00CB562F" w:rsidRDefault="00DC14D6">
      <w:pPr>
        <w:spacing w:line="240" w:lineRule="auto"/>
      </w:pPr>
    </w:p>
    <w:p w:rsidR="005C64E3" w:rsidRDefault="005C64E3">
      <w:pPr>
        <w:spacing w:line="240" w:lineRule="auto"/>
        <w:rPr>
          <w:rFonts w:ascii="Comic Sans MS" w:hAnsi="Comic Sans MS" w:cs="Arial"/>
          <w:b/>
          <w:sz w:val="22"/>
          <w:u w:val="single"/>
        </w:rPr>
      </w:pPr>
    </w:p>
    <w:p w:rsidR="00047443" w:rsidRPr="00CB562F" w:rsidRDefault="00047443">
      <w:pPr>
        <w:spacing w:line="240" w:lineRule="auto"/>
        <w:rPr>
          <w:rFonts w:ascii="Comic Sans MS" w:hAnsi="Comic Sans MS" w:cs="Arial"/>
          <w:b/>
          <w:sz w:val="22"/>
          <w:u w:val="single"/>
        </w:rPr>
      </w:pPr>
      <w:r w:rsidRPr="00CB562F">
        <w:rPr>
          <w:rFonts w:ascii="Comic Sans MS" w:hAnsi="Comic Sans MS" w:cs="Arial"/>
          <w:b/>
          <w:sz w:val="22"/>
          <w:u w:val="single"/>
        </w:rPr>
        <w:t>PROFESSIONAL QUALIFICATIONS</w:t>
      </w:r>
    </w:p>
    <w:p w:rsidR="00047443" w:rsidRPr="00CB562F" w:rsidRDefault="00047443">
      <w:pPr>
        <w:numPr>
          <w:ilvl w:val="0"/>
          <w:numId w:val="13"/>
        </w:numPr>
        <w:spacing w:line="240" w:lineRule="auto"/>
        <w:ind w:hanging="180"/>
        <w:rPr>
          <w:rFonts w:ascii="Comic Sans MS" w:hAnsi="Comic Sans MS" w:cs="Arial"/>
          <w:b/>
          <w:sz w:val="22"/>
        </w:rPr>
      </w:pPr>
      <w:r w:rsidRPr="00CB562F">
        <w:rPr>
          <w:rFonts w:ascii="Comic Sans MS" w:hAnsi="Comic Sans MS" w:cs="Arial"/>
          <w:sz w:val="22"/>
        </w:rPr>
        <w:t xml:space="preserve"> Proficiency in logistics and Supply chain management (London Academy Business School) </w:t>
      </w:r>
    </w:p>
    <w:p w:rsidR="00047443" w:rsidRPr="00CB562F" w:rsidRDefault="000504CC">
      <w:pPr>
        <w:numPr>
          <w:ilvl w:val="0"/>
          <w:numId w:val="13"/>
        </w:numPr>
        <w:spacing w:line="240" w:lineRule="auto"/>
        <w:ind w:hanging="180"/>
        <w:rPr>
          <w:rFonts w:ascii="Comic Sans MS" w:hAnsi="Comic Sans MS" w:cs="Arial"/>
          <w:b/>
          <w:sz w:val="22"/>
        </w:rPr>
      </w:pPr>
      <w:r>
        <w:rPr>
          <w:rFonts w:ascii="Comic Sans MS" w:hAnsi="Comic Sans MS"/>
          <w:sz w:val="22"/>
        </w:rPr>
        <w:t>Oil tanker familiarization (</w:t>
      </w:r>
      <w:r w:rsidR="00047443" w:rsidRPr="00CB562F">
        <w:rPr>
          <w:rFonts w:ascii="Comic Sans MS" w:hAnsi="Comic Sans MS"/>
          <w:sz w:val="22"/>
        </w:rPr>
        <w:t>Nigeria maritime academy)</w:t>
      </w:r>
    </w:p>
    <w:p w:rsidR="00047443" w:rsidRPr="00CB562F" w:rsidRDefault="00047443">
      <w:pPr>
        <w:numPr>
          <w:ilvl w:val="0"/>
          <w:numId w:val="13"/>
        </w:numPr>
        <w:spacing w:line="240" w:lineRule="auto"/>
        <w:ind w:hanging="180"/>
        <w:rPr>
          <w:rFonts w:ascii="Comic Sans MS" w:hAnsi="Comic Sans MS"/>
          <w:sz w:val="22"/>
        </w:rPr>
      </w:pPr>
      <w:r w:rsidRPr="00CB562F">
        <w:rPr>
          <w:rFonts w:ascii="Comic Sans MS" w:hAnsi="Comic Sans MS"/>
          <w:sz w:val="22"/>
        </w:rPr>
        <w:t xml:space="preserve">  Proficiency in management (Nigeria Institute of Management)</w:t>
      </w:r>
    </w:p>
    <w:p w:rsidR="00047443" w:rsidRPr="00733483" w:rsidRDefault="00047443">
      <w:pPr>
        <w:numPr>
          <w:ilvl w:val="0"/>
          <w:numId w:val="13"/>
        </w:numPr>
        <w:spacing w:line="240" w:lineRule="auto"/>
        <w:ind w:hanging="180"/>
      </w:pPr>
      <w:r w:rsidRPr="00CB562F">
        <w:rPr>
          <w:rFonts w:ascii="Comic Sans MS" w:hAnsi="Comic Sans MS"/>
          <w:sz w:val="22"/>
        </w:rPr>
        <w:t>Health Safety Environment</w:t>
      </w:r>
    </w:p>
    <w:p w:rsidR="00733483" w:rsidRPr="00CB562F" w:rsidRDefault="00733483" w:rsidP="00733483">
      <w:pPr>
        <w:spacing w:line="240" w:lineRule="auto"/>
        <w:ind w:left="720"/>
      </w:pPr>
    </w:p>
    <w:p w:rsidR="00681084" w:rsidRDefault="00047443" w:rsidP="00681084">
      <w:pPr>
        <w:spacing w:line="240" w:lineRule="auto"/>
      </w:pPr>
      <w:r w:rsidRPr="00CB562F">
        <w:rPr>
          <w:rFonts w:ascii="Comic Sans MS" w:hAnsi="Comic Sans MS" w:cs="Arial"/>
          <w:b/>
          <w:sz w:val="22"/>
          <w:u w:val="single"/>
        </w:rPr>
        <w:t>PROFESSIONAL EXPERIENCE</w:t>
      </w:r>
    </w:p>
    <w:p w:rsidR="00733483" w:rsidRDefault="00047443" w:rsidP="00681084">
      <w:pPr>
        <w:spacing w:line="240" w:lineRule="auto"/>
      </w:pPr>
      <w:r w:rsidRPr="00CB562F">
        <w:rPr>
          <w:rFonts w:ascii="Comic Sans MS" w:hAnsi="Comic Sans MS"/>
          <w:b/>
          <w:sz w:val="22"/>
        </w:rPr>
        <w:t xml:space="preserve">Project Manager, </w:t>
      </w:r>
      <w:r w:rsidRPr="00CB562F">
        <w:rPr>
          <w:rFonts w:ascii="Comic Sans MS" w:hAnsi="Comic Sans MS"/>
          <w:sz w:val="22"/>
        </w:rPr>
        <w:t>Ice-One global concepts</w:t>
      </w:r>
      <w:r w:rsidRPr="00CB562F">
        <w:rPr>
          <w:rFonts w:ascii="Comic Sans MS" w:hAnsi="Comic Sans MS"/>
          <w:b/>
          <w:sz w:val="22"/>
        </w:rPr>
        <w:t xml:space="preserve">                                  2014-</w:t>
      </w:r>
    </w:p>
    <w:p w:rsidR="00047443" w:rsidRPr="00CB562F" w:rsidRDefault="00047443" w:rsidP="00681084">
      <w:pPr>
        <w:spacing w:line="240" w:lineRule="auto"/>
      </w:pPr>
      <w:r w:rsidRPr="00CB562F">
        <w:rPr>
          <w:rFonts w:ascii="Comic Sans MS" w:hAnsi="Comic Sans MS"/>
          <w:sz w:val="22"/>
        </w:rPr>
        <w:t xml:space="preserve">214c </w:t>
      </w:r>
      <w:proofErr w:type="spellStart"/>
      <w:r w:rsidRPr="00CB562F">
        <w:rPr>
          <w:rFonts w:ascii="Comic Sans MS" w:hAnsi="Comic Sans MS"/>
          <w:sz w:val="22"/>
        </w:rPr>
        <w:t>Eti-osa</w:t>
      </w:r>
      <w:proofErr w:type="spellEnd"/>
      <w:r w:rsidRPr="00CB562F">
        <w:rPr>
          <w:rFonts w:ascii="Comic Sans MS" w:hAnsi="Comic Sans MS"/>
          <w:sz w:val="22"/>
        </w:rPr>
        <w:t xml:space="preserve"> way</w:t>
      </w:r>
      <w:r w:rsidR="00B51F31" w:rsidRPr="00CB562F">
        <w:rPr>
          <w:rFonts w:ascii="Comic Sans MS" w:hAnsi="Comic Sans MS"/>
          <w:sz w:val="22"/>
        </w:rPr>
        <w:t>, dolphin</w:t>
      </w:r>
      <w:r w:rsidRPr="00CB562F">
        <w:rPr>
          <w:rFonts w:ascii="Comic Sans MS" w:hAnsi="Comic Sans MS"/>
          <w:sz w:val="22"/>
        </w:rPr>
        <w:t xml:space="preserve"> estate Ikoyi</w:t>
      </w:r>
      <w:r w:rsidR="00B51F31" w:rsidRPr="00CB562F">
        <w:rPr>
          <w:rFonts w:ascii="Comic Sans MS" w:hAnsi="Comic Sans MS"/>
          <w:sz w:val="22"/>
        </w:rPr>
        <w:t>, Lagos</w:t>
      </w:r>
    </w:p>
    <w:p w:rsidR="00047443" w:rsidRPr="00CB562F" w:rsidRDefault="00047443">
      <w:pPr>
        <w:spacing w:after="0" w:line="240" w:lineRule="auto"/>
      </w:pPr>
    </w:p>
    <w:p w:rsidR="00047443" w:rsidRPr="00CB562F" w:rsidRDefault="00047443">
      <w:pPr>
        <w:spacing w:after="0" w:line="240" w:lineRule="auto"/>
      </w:pPr>
      <w:r w:rsidRPr="00CB562F">
        <w:rPr>
          <w:rFonts w:ascii="Comic Sans MS" w:hAnsi="Comic Sans MS"/>
          <w:b/>
          <w:sz w:val="22"/>
        </w:rPr>
        <w:t>Cargo inspection officer,</w:t>
      </w:r>
      <w:r w:rsidRPr="00CB562F">
        <w:rPr>
          <w:rFonts w:ascii="Comic Sans MS" w:hAnsi="Comic Sans MS"/>
          <w:sz w:val="22"/>
        </w:rPr>
        <w:t xml:space="preserve"> Synergy Mineral Resources Ltd                           </w:t>
      </w:r>
      <w:r w:rsidRPr="00CB562F">
        <w:rPr>
          <w:rFonts w:ascii="Comic Sans MS" w:hAnsi="Comic Sans MS"/>
          <w:b/>
          <w:sz w:val="22"/>
        </w:rPr>
        <w:t>2013</w:t>
      </w:r>
    </w:p>
    <w:p w:rsidR="000504CC" w:rsidRPr="000504CC" w:rsidRDefault="00047443">
      <w:pPr>
        <w:spacing w:after="0" w:line="240" w:lineRule="auto"/>
      </w:pPr>
      <w:r w:rsidRPr="00CB562F">
        <w:rPr>
          <w:rFonts w:ascii="Comic Sans MS" w:hAnsi="Comic Sans MS"/>
          <w:sz w:val="22"/>
        </w:rPr>
        <w:t xml:space="preserve"> 7/8 </w:t>
      </w:r>
      <w:proofErr w:type="spellStart"/>
      <w:r w:rsidRPr="00CB562F">
        <w:rPr>
          <w:rFonts w:ascii="Comic Sans MS" w:hAnsi="Comic Sans MS"/>
          <w:sz w:val="22"/>
        </w:rPr>
        <w:t>Apapa-Oshodi</w:t>
      </w:r>
      <w:proofErr w:type="spellEnd"/>
      <w:r w:rsidRPr="00CB562F">
        <w:rPr>
          <w:rFonts w:ascii="Comic Sans MS" w:hAnsi="Comic Sans MS"/>
          <w:sz w:val="22"/>
        </w:rPr>
        <w:t xml:space="preserve"> expressway Lagos</w:t>
      </w:r>
    </w:p>
    <w:p w:rsidR="00047443" w:rsidRPr="00CB562F" w:rsidRDefault="00047443">
      <w:pPr>
        <w:numPr>
          <w:ilvl w:val="0"/>
          <w:numId w:val="19"/>
        </w:numPr>
        <w:spacing w:after="0" w:line="240" w:lineRule="auto"/>
        <w:ind w:hanging="1170"/>
        <w:rPr>
          <w:rFonts w:ascii="Comic Sans MS" w:hAnsi="Comic Sans MS"/>
          <w:sz w:val="22"/>
        </w:rPr>
      </w:pPr>
      <w:r w:rsidRPr="00CB562F">
        <w:rPr>
          <w:rFonts w:ascii="Comic Sans MS" w:hAnsi="Comic Sans MS"/>
          <w:sz w:val="22"/>
        </w:rPr>
        <w:t xml:space="preserve">Inspection of marine cargo </w:t>
      </w:r>
    </w:p>
    <w:p w:rsidR="00047443" w:rsidRPr="00CB562F" w:rsidRDefault="00047443">
      <w:pPr>
        <w:numPr>
          <w:ilvl w:val="0"/>
          <w:numId w:val="15"/>
        </w:numPr>
        <w:spacing w:after="0" w:line="240" w:lineRule="auto"/>
        <w:ind w:left="990" w:hanging="450"/>
      </w:pPr>
      <w:r w:rsidRPr="00CB562F">
        <w:rPr>
          <w:rFonts w:ascii="Comic Sans MS" w:hAnsi="Comic Sans MS"/>
          <w:sz w:val="22"/>
        </w:rPr>
        <w:t>Loading and unloading of vessels</w:t>
      </w:r>
    </w:p>
    <w:p w:rsidR="00047443" w:rsidRPr="00CB562F" w:rsidRDefault="00047443">
      <w:pPr>
        <w:spacing w:after="0" w:line="240" w:lineRule="auto"/>
      </w:pPr>
    </w:p>
    <w:p w:rsidR="00047443" w:rsidRPr="00CB562F" w:rsidRDefault="00047443">
      <w:pPr>
        <w:spacing w:after="0" w:line="240" w:lineRule="auto"/>
      </w:pPr>
      <w:r w:rsidRPr="00CB562F">
        <w:rPr>
          <w:rFonts w:ascii="Comic Sans MS" w:hAnsi="Comic Sans MS"/>
          <w:b/>
          <w:sz w:val="22"/>
        </w:rPr>
        <w:t xml:space="preserve">Logistics Officer, </w:t>
      </w:r>
      <w:r w:rsidRPr="00CB562F">
        <w:rPr>
          <w:rFonts w:ascii="Comic Sans MS" w:hAnsi="Comic Sans MS"/>
          <w:sz w:val="22"/>
        </w:rPr>
        <w:t xml:space="preserve">Zee south investment Limited            </w:t>
      </w:r>
      <w:r w:rsidR="000504CC">
        <w:rPr>
          <w:rFonts w:ascii="Comic Sans MS" w:hAnsi="Comic Sans MS"/>
          <w:sz w:val="22"/>
        </w:rPr>
        <w:t xml:space="preserve">                               </w:t>
      </w:r>
      <w:r w:rsidRPr="00CB562F">
        <w:rPr>
          <w:rFonts w:ascii="Comic Sans MS" w:hAnsi="Comic Sans MS"/>
          <w:b/>
          <w:sz w:val="22"/>
        </w:rPr>
        <w:t>2010</w:t>
      </w:r>
    </w:p>
    <w:p w:rsidR="00047443" w:rsidRPr="000504CC" w:rsidRDefault="00047443">
      <w:pPr>
        <w:spacing w:after="0" w:line="240" w:lineRule="auto"/>
      </w:pPr>
      <w:r w:rsidRPr="00CB562F">
        <w:rPr>
          <w:rFonts w:ascii="Comic Sans MS" w:hAnsi="Comic Sans MS"/>
          <w:sz w:val="22"/>
        </w:rPr>
        <w:t xml:space="preserve">14 Computer warehouse road, </w:t>
      </w:r>
      <w:proofErr w:type="spellStart"/>
      <w:r w:rsidRPr="00CB562F">
        <w:rPr>
          <w:rFonts w:ascii="Comic Sans MS" w:hAnsi="Comic Sans MS"/>
          <w:sz w:val="22"/>
        </w:rPr>
        <w:t>Lekki</w:t>
      </w:r>
      <w:proofErr w:type="spellEnd"/>
      <w:r w:rsidRPr="00CB562F">
        <w:rPr>
          <w:rFonts w:ascii="Comic Sans MS" w:hAnsi="Comic Sans MS"/>
          <w:sz w:val="22"/>
        </w:rPr>
        <w:t xml:space="preserve"> phase 1 Lagos</w:t>
      </w:r>
    </w:p>
    <w:p w:rsidR="00047443" w:rsidRPr="00CB562F" w:rsidRDefault="00047443">
      <w:pPr>
        <w:numPr>
          <w:ilvl w:val="0"/>
          <w:numId w:val="20"/>
        </w:numPr>
        <w:spacing w:after="0" w:line="240" w:lineRule="auto"/>
        <w:ind w:left="993"/>
        <w:rPr>
          <w:rFonts w:ascii="Comic Sans MS" w:hAnsi="Comic Sans MS"/>
          <w:sz w:val="22"/>
        </w:rPr>
      </w:pPr>
      <w:r w:rsidRPr="00CB562F">
        <w:rPr>
          <w:rFonts w:ascii="Comic Sans MS" w:hAnsi="Comic Sans MS"/>
          <w:sz w:val="22"/>
        </w:rPr>
        <w:t xml:space="preserve">Posting of delivery schedule and vehicle maintenance </w:t>
      </w:r>
    </w:p>
    <w:p w:rsidR="00047443" w:rsidRPr="00CB562F" w:rsidRDefault="00047443">
      <w:pPr>
        <w:numPr>
          <w:ilvl w:val="0"/>
          <w:numId w:val="20"/>
        </w:numPr>
        <w:spacing w:after="0" w:line="240" w:lineRule="auto"/>
        <w:ind w:left="993"/>
      </w:pPr>
      <w:r w:rsidRPr="00CB562F">
        <w:rPr>
          <w:rFonts w:ascii="Comic Sans MS" w:hAnsi="Comic Sans MS"/>
          <w:sz w:val="22"/>
        </w:rPr>
        <w:t>Inventory management</w:t>
      </w:r>
    </w:p>
    <w:p w:rsidR="00047443" w:rsidRPr="00CB562F" w:rsidRDefault="00047443">
      <w:pPr>
        <w:spacing w:after="0" w:line="240" w:lineRule="auto"/>
      </w:pPr>
    </w:p>
    <w:p w:rsidR="00047443" w:rsidRPr="00CB562F" w:rsidRDefault="00047443">
      <w:pPr>
        <w:spacing w:after="0" w:line="240" w:lineRule="auto"/>
      </w:pPr>
      <w:r w:rsidRPr="00CB562F">
        <w:rPr>
          <w:rFonts w:ascii="Comic Sans MS" w:hAnsi="Comic Sans MS"/>
          <w:b/>
          <w:sz w:val="22"/>
        </w:rPr>
        <w:t xml:space="preserve">Customer service officer, </w:t>
      </w:r>
      <w:r w:rsidRPr="00CB562F">
        <w:rPr>
          <w:rFonts w:ascii="Comic Sans MS" w:hAnsi="Comic Sans MS"/>
          <w:sz w:val="22"/>
        </w:rPr>
        <w:t xml:space="preserve">N.Y.S.C, Diamond Bank Plc,                                    </w:t>
      </w:r>
      <w:r w:rsidRPr="00CB562F">
        <w:rPr>
          <w:rFonts w:ascii="Comic Sans MS" w:hAnsi="Comic Sans MS"/>
          <w:b/>
          <w:sz w:val="22"/>
        </w:rPr>
        <w:t>2008 – 2009</w:t>
      </w:r>
    </w:p>
    <w:p w:rsidR="00047443" w:rsidRPr="00CB562F" w:rsidRDefault="00047443">
      <w:pPr>
        <w:spacing w:after="0" w:line="240" w:lineRule="auto"/>
      </w:pPr>
      <w:r w:rsidRPr="00CB562F">
        <w:rPr>
          <w:rFonts w:ascii="Comic Sans MS" w:hAnsi="Comic Sans MS"/>
          <w:sz w:val="22"/>
        </w:rPr>
        <w:t xml:space="preserve"> 46 Aba road, Ikot-ekpene LGA, Akwa Ibom State.                                          </w:t>
      </w:r>
    </w:p>
    <w:p w:rsidR="00047443" w:rsidRDefault="00047443">
      <w:pPr>
        <w:spacing w:after="0" w:line="240" w:lineRule="auto"/>
      </w:pPr>
    </w:p>
    <w:p w:rsidR="00733483" w:rsidRPr="00CB562F" w:rsidRDefault="00733483">
      <w:pPr>
        <w:spacing w:after="0" w:line="240" w:lineRule="auto"/>
      </w:pPr>
    </w:p>
    <w:p w:rsidR="00047443" w:rsidRPr="00CB562F" w:rsidRDefault="00047443">
      <w:pPr>
        <w:spacing w:after="0" w:line="240" w:lineRule="auto"/>
      </w:pPr>
      <w:r w:rsidRPr="00CB562F">
        <w:rPr>
          <w:rFonts w:ascii="Comic Sans MS" w:hAnsi="Comic Sans MS"/>
          <w:b/>
          <w:sz w:val="22"/>
        </w:rPr>
        <w:t>Investigation Officer,</w:t>
      </w:r>
      <w:r w:rsidRPr="00CB562F">
        <w:rPr>
          <w:rFonts w:ascii="Comic Sans MS" w:hAnsi="Comic Sans MS"/>
          <w:sz w:val="22"/>
        </w:rPr>
        <w:t xml:space="preserve"> Nigeria Shippers Council –Industrial training                 </w:t>
      </w:r>
      <w:r w:rsidRPr="00CB562F">
        <w:rPr>
          <w:rFonts w:ascii="Comic Sans MS" w:hAnsi="Comic Sans MS"/>
          <w:b/>
          <w:sz w:val="22"/>
        </w:rPr>
        <w:t>2006</w:t>
      </w:r>
    </w:p>
    <w:p w:rsidR="00047443" w:rsidRPr="000504CC" w:rsidRDefault="00047443">
      <w:pPr>
        <w:spacing w:after="0" w:line="240" w:lineRule="auto"/>
      </w:pPr>
      <w:r w:rsidRPr="00CB562F">
        <w:rPr>
          <w:rFonts w:ascii="Comic Sans MS" w:hAnsi="Comic Sans MS"/>
          <w:sz w:val="22"/>
        </w:rPr>
        <w:t xml:space="preserve"> 4, park lane, Apapa. Lagos                    </w:t>
      </w:r>
    </w:p>
    <w:p w:rsidR="00047443" w:rsidRPr="00CB562F" w:rsidRDefault="00047443">
      <w:pPr>
        <w:numPr>
          <w:ilvl w:val="0"/>
          <w:numId w:val="16"/>
        </w:numPr>
        <w:spacing w:after="0" w:line="240" w:lineRule="auto"/>
        <w:ind w:left="900"/>
        <w:rPr>
          <w:rFonts w:ascii="Comic Sans MS" w:hAnsi="Comic Sans MS" w:cs="Arial"/>
          <w:b/>
          <w:sz w:val="22"/>
        </w:rPr>
      </w:pPr>
      <w:r w:rsidRPr="00CB562F">
        <w:rPr>
          <w:rFonts w:ascii="Comic Sans MS" w:hAnsi="Comic Sans MS" w:cs="Arial"/>
          <w:sz w:val="22"/>
        </w:rPr>
        <w:t>Understanding the major process areas</w:t>
      </w:r>
    </w:p>
    <w:p w:rsidR="00047443" w:rsidRPr="00CB562F" w:rsidRDefault="00047443">
      <w:pPr>
        <w:numPr>
          <w:ilvl w:val="0"/>
          <w:numId w:val="16"/>
        </w:numPr>
        <w:spacing w:after="0" w:line="240" w:lineRule="auto"/>
        <w:ind w:left="900"/>
        <w:rPr>
          <w:rFonts w:ascii="Comic Sans MS" w:hAnsi="Comic Sans MS"/>
          <w:sz w:val="22"/>
        </w:rPr>
      </w:pPr>
      <w:r w:rsidRPr="00CB562F">
        <w:rPr>
          <w:rFonts w:ascii="Comic Sans MS" w:hAnsi="Comic Sans MS" w:cs="Arial"/>
          <w:sz w:val="22"/>
        </w:rPr>
        <w:t>Logistics</w:t>
      </w:r>
    </w:p>
    <w:p w:rsidR="00047443" w:rsidRPr="00733483" w:rsidRDefault="00047443">
      <w:pPr>
        <w:numPr>
          <w:ilvl w:val="0"/>
          <w:numId w:val="16"/>
        </w:numPr>
        <w:spacing w:after="0" w:line="240" w:lineRule="auto"/>
        <w:ind w:left="900"/>
      </w:pPr>
      <w:r w:rsidRPr="00CB562F">
        <w:rPr>
          <w:rFonts w:ascii="Comic Sans MS" w:hAnsi="Comic Sans MS" w:cs="Arial"/>
          <w:sz w:val="22"/>
        </w:rPr>
        <w:t>Client care relations</w:t>
      </w:r>
    </w:p>
    <w:p w:rsidR="00733483" w:rsidRPr="00CB562F" w:rsidRDefault="00733483" w:rsidP="005F0F93">
      <w:pPr>
        <w:spacing w:after="0" w:line="240" w:lineRule="auto"/>
        <w:ind w:left="540"/>
      </w:pPr>
    </w:p>
    <w:p w:rsidR="00047443" w:rsidRPr="00CB562F" w:rsidRDefault="00047443" w:rsidP="000504CC">
      <w:pPr>
        <w:spacing w:after="0" w:line="240" w:lineRule="auto"/>
      </w:pPr>
    </w:p>
    <w:p w:rsidR="00733483" w:rsidRDefault="00047443" w:rsidP="00733483">
      <w:pPr>
        <w:spacing w:after="288" w:line="240" w:lineRule="auto"/>
        <w:rPr>
          <w:rFonts w:ascii="Comic Sans MS" w:hAnsi="Comic Sans MS" w:cs="Arial"/>
          <w:sz w:val="22"/>
        </w:rPr>
      </w:pPr>
      <w:r w:rsidRPr="00CB562F">
        <w:rPr>
          <w:rFonts w:ascii="Comic Sans MS" w:hAnsi="Comic Sans MS" w:cs="Arial"/>
          <w:b/>
          <w:sz w:val="22"/>
          <w:u w:val="single"/>
        </w:rPr>
        <w:lastRenderedPageBreak/>
        <w:t>SKILLS</w:t>
      </w:r>
      <w:r w:rsidR="00284306">
        <w:t xml:space="preserve">    </w:t>
      </w:r>
      <w:r w:rsidRPr="00CB562F">
        <w:rPr>
          <w:rFonts w:ascii="Comic Sans MS" w:hAnsi="Comic Sans MS" w:cs="Arial"/>
          <w:sz w:val="22"/>
        </w:rPr>
        <w:t>Proficient in the use of Microsoft office</w:t>
      </w:r>
      <w:r w:rsidRPr="00CB562F">
        <w:rPr>
          <w:rFonts w:ascii="Comic Sans MS" w:hAnsi="Comic Sans MS" w:cs="Arial"/>
          <w:b/>
          <w:sz w:val="22"/>
        </w:rPr>
        <w:t xml:space="preserve">, </w:t>
      </w:r>
      <w:r w:rsidRPr="00CB562F">
        <w:rPr>
          <w:rFonts w:ascii="Comic Sans MS" w:hAnsi="Comic Sans MS" w:cs="Arial"/>
          <w:sz w:val="22"/>
        </w:rPr>
        <w:t xml:space="preserve">excellent interpersonal and communication skills, innovative, self motivated, service </w:t>
      </w:r>
      <w:r w:rsidR="004D29C6">
        <w:rPr>
          <w:rFonts w:ascii="Comic Sans MS" w:hAnsi="Comic Sans MS" w:cs="Arial"/>
          <w:sz w:val="22"/>
        </w:rPr>
        <w:t xml:space="preserve">and people </w:t>
      </w:r>
      <w:r w:rsidR="009A2AE6" w:rsidRPr="00CB562F">
        <w:rPr>
          <w:rFonts w:ascii="Comic Sans MS" w:hAnsi="Comic Sans MS" w:cs="Arial"/>
          <w:sz w:val="22"/>
        </w:rPr>
        <w:t>oriented</w:t>
      </w:r>
      <w:r w:rsidRPr="00CB562F">
        <w:rPr>
          <w:rFonts w:ascii="Comic Sans MS" w:hAnsi="Comic Sans MS" w:cs="Arial"/>
          <w:sz w:val="22"/>
        </w:rPr>
        <w:t xml:space="preserve"> Team player, motivator, Guidance and </w:t>
      </w:r>
      <w:r w:rsidR="00CB562F" w:rsidRPr="00CB562F">
        <w:rPr>
          <w:rFonts w:ascii="Comic Sans MS" w:hAnsi="Comic Sans MS" w:cs="Arial"/>
          <w:sz w:val="22"/>
        </w:rPr>
        <w:t>counselling.</w:t>
      </w:r>
    </w:p>
    <w:p w:rsidR="00733483" w:rsidRDefault="00733483" w:rsidP="00733483">
      <w:pPr>
        <w:spacing w:after="288" w:line="240" w:lineRule="auto"/>
      </w:pPr>
    </w:p>
    <w:p w:rsidR="00047443" w:rsidRPr="00CB562F" w:rsidRDefault="00047443" w:rsidP="00733483">
      <w:pPr>
        <w:spacing w:after="288" w:line="240" w:lineRule="auto"/>
      </w:pPr>
      <w:r w:rsidRPr="00CB562F">
        <w:rPr>
          <w:rFonts w:ascii="Comic Sans MS" w:hAnsi="Comic Sans MS" w:cs="Arial"/>
          <w:b/>
          <w:sz w:val="22"/>
          <w:u w:val="single"/>
        </w:rPr>
        <w:t>HOBBIES</w:t>
      </w:r>
      <w:r w:rsidR="00284306">
        <w:t xml:space="preserve">    </w:t>
      </w:r>
      <w:r w:rsidR="005F0F93">
        <w:rPr>
          <w:rFonts w:ascii="Comic Sans MS" w:hAnsi="Comic Sans MS" w:cs="Arial"/>
          <w:sz w:val="22"/>
        </w:rPr>
        <w:t>Reading, Researching, teaching.</w:t>
      </w:r>
    </w:p>
    <w:p w:rsidR="00733483" w:rsidRDefault="00733483" w:rsidP="00284306">
      <w:pPr>
        <w:spacing w:line="240" w:lineRule="auto"/>
        <w:rPr>
          <w:rFonts w:ascii="Comic Sans MS" w:hAnsi="Comic Sans MS" w:cs="Arial"/>
          <w:b/>
          <w:sz w:val="21"/>
          <w:u w:val="single"/>
        </w:rPr>
      </w:pPr>
    </w:p>
    <w:p w:rsidR="00733483" w:rsidRDefault="00733483" w:rsidP="00284306">
      <w:pPr>
        <w:spacing w:line="240" w:lineRule="auto"/>
        <w:rPr>
          <w:rFonts w:ascii="Comic Sans MS" w:hAnsi="Comic Sans MS" w:cs="Arial"/>
          <w:b/>
          <w:sz w:val="21"/>
          <w:u w:val="single"/>
        </w:rPr>
      </w:pPr>
    </w:p>
    <w:p w:rsidR="00284306" w:rsidRDefault="00047443" w:rsidP="00284306">
      <w:pPr>
        <w:spacing w:line="240" w:lineRule="auto"/>
      </w:pPr>
      <w:r w:rsidRPr="00CB562F">
        <w:rPr>
          <w:rFonts w:ascii="Comic Sans MS" w:hAnsi="Comic Sans MS" w:cs="Arial"/>
          <w:b/>
          <w:sz w:val="21"/>
          <w:u w:val="single"/>
        </w:rPr>
        <w:t>REFERENCES</w:t>
      </w:r>
    </w:p>
    <w:p w:rsidR="00284306" w:rsidRPr="00284306" w:rsidRDefault="00047443" w:rsidP="00284306">
      <w:pPr>
        <w:spacing w:line="240" w:lineRule="auto"/>
        <w:rPr>
          <w:rFonts w:ascii="Comic Sans MS" w:hAnsi="Comic Sans MS"/>
          <w:b/>
          <w:sz w:val="22"/>
        </w:rPr>
      </w:pPr>
      <w:proofErr w:type="spellStart"/>
      <w:r w:rsidRPr="00CB562F">
        <w:rPr>
          <w:rFonts w:ascii="Comic Sans MS" w:hAnsi="Comic Sans MS"/>
          <w:b/>
          <w:sz w:val="22"/>
        </w:rPr>
        <w:t>Ugoeze</w:t>
      </w:r>
      <w:proofErr w:type="spellEnd"/>
      <w:r w:rsidRPr="00CB562F">
        <w:rPr>
          <w:rFonts w:ascii="Comic Sans MS" w:hAnsi="Comic Sans MS"/>
          <w:b/>
          <w:sz w:val="22"/>
        </w:rPr>
        <w:t xml:space="preserve"> W. N. Nwanagu (Director)</w:t>
      </w:r>
      <w:r w:rsidR="000504CC">
        <w:rPr>
          <w:rFonts w:ascii="Comic Sans MS" w:hAnsi="Comic Sans MS"/>
          <w:b/>
          <w:sz w:val="22"/>
        </w:rPr>
        <w:t xml:space="preserve">        </w:t>
      </w:r>
    </w:p>
    <w:p w:rsidR="00284306" w:rsidRDefault="00047443" w:rsidP="00284306">
      <w:pPr>
        <w:spacing w:line="240" w:lineRule="auto"/>
      </w:pPr>
      <w:proofErr w:type="spellStart"/>
      <w:r w:rsidRPr="00CB562F">
        <w:rPr>
          <w:rFonts w:ascii="Comic Sans MS" w:hAnsi="Comic Sans MS"/>
          <w:sz w:val="22"/>
        </w:rPr>
        <w:t>Eze’s</w:t>
      </w:r>
      <w:proofErr w:type="spellEnd"/>
      <w:r w:rsidRPr="00CB562F">
        <w:rPr>
          <w:rFonts w:ascii="Comic Sans MS" w:hAnsi="Comic Sans MS"/>
          <w:sz w:val="22"/>
        </w:rPr>
        <w:t xml:space="preserve"> palace </w:t>
      </w:r>
      <w:proofErr w:type="spellStart"/>
      <w:r w:rsidRPr="00CB562F">
        <w:rPr>
          <w:rFonts w:ascii="Comic Sans MS" w:hAnsi="Comic Sans MS"/>
          <w:sz w:val="22"/>
        </w:rPr>
        <w:t>Abazu</w:t>
      </w:r>
      <w:proofErr w:type="spellEnd"/>
      <w:r w:rsidRPr="00CB562F">
        <w:rPr>
          <w:rFonts w:ascii="Comic Sans MS" w:hAnsi="Comic Sans MS"/>
          <w:sz w:val="22"/>
        </w:rPr>
        <w:t xml:space="preserve"> </w:t>
      </w:r>
      <w:proofErr w:type="spellStart"/>
      <w:r w:rsidRPr="00CB562F">
        <w:rPr>
          <w:rFonts w:ascii="Comic Sans MS" w:hAnsi="Comic Sans MS"/>
          <w:sz w:val="22"/>
        </w:rPr>
        <w:t>Ikeduru</w:t>
      </w:r>
      <w:proofErr w:type="spellEnd"/>
      <w:r w:rsidRPr="00CB562F">
        <w:rPr>
          <w:rFonts w:ascii="Comic Sans MS" w:hAnsi="Comic Sans MS"/>
          <w:sz w:val="22"/>
        </w:rPr>
        <w:t>, Imo</w:t>
      </w:r>
    </w:p>
    <w:p w:rsidR="00284306" w:rsidRDefault="00CB562F" w:rsidP="005C64E3">
      <w:pPr>
        <w:spacing w:line="240" w:lineRule="auto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08033250445</w:t>
      </w:r>
      <w:r w:rsidR="009A2AE6">
        <w:rPr>
          <w:rFonts w:ascii="Comic Sans MS" w:hAnsi="Comic Sans MS"/>
          <w:sz w:val="22"/>
        </w:rPr>
        <w:t>,</w:t>
      </w:r>
      <w:r w:rsidR="009A2AE6" w:rsidRPr="00CB562F">
        <w:rPr>
          <w:rFonts w:ascii="Comic Sans MS" w:hAnsi="Comic Sans MS"/>
          <w:sz w:val="22"/>
        </w:rPr>
        <w:t xml:space="preserve"> 08085761175</w:t>
      </w:r>
    </w:p>
    <w:p w:rsidR="005F0F93" w:rsidRPr="00CB562F" w:rsidRDefault="005F0F93" w:rsidP="005C64E3">
      <w:pPr>
        <w:spacing w:line="240" w:lineRule="auto"/>
      </w:pPr>
    </w:p>
    <w:p w:rsidR="00284306" w:rsidRPr="00CB562F" w:rsidRDefault="00284306" w:rsidP="00284306">
      <w:pPr>
        <w:spacing w:after="0" w:line="240" w:lineRule="auto"/>
      </w:pPr>
      <w:r w:rsidRPr="00CB562F">
        <w:rPr>
          <w:rFonts w:ascii="Comic Sans MS" w:hAnsi="Comic Sans MS"/>
          <w:b/>
          <w:sz w:val="22"/>
        </w:rPr>
        <w:t>Philip Adeniyi (Clergy)</w:t>
      </w:r>
    </w:p>
    <w:p w:rsidR="00284306" w:rsidRPr="00CB562F" w:rsidRDefault="00284306" w:rsidP="00284306">
      <w:pPr>
        <w:spacing w:after="0" w:line="240" w:lineRule="auto"/>
      </w:pPr>
      <w:r w:rsidRPr="00CB562F">
        <w:rPr>
          <w:rFonts w:ascii="Comic Sans MS" w:hAnsi="Comic Sans MS"/>
          <w:sz w:val="22"/>
        </w:rPr>
        <w:t>The Redeemed Christian Church of God</w:t>
      </w:r>
    </w:p>
    <w:p w:rsidR="00284306" w:rsidRPr="00CB562F" w:rsidRDefault="00284306" w:rsidP="00284306">
      <w:pPr>
        <w:spacing w:after="0" w:line="240" w:lineRule="auto"/>
      </w:pPr>
      <w:r>
        <w:rPr>
          <w:rFonts w:ascii="Comic Sans MS" w:hAnsi="Comic Sans MS"/>
          <w:sz w:val="22"/>
        </w:rPr>
        <w:t xml:space="preserve">28a brown road </w:t>
      </w:r>
      <w:proofErr w:type="spellStart"/>
      <w:r>
        <w:rPr>
          <w:rFonts w:ascii="Comic Sans MS" w:hAnsi="Comic Sans MS"/>
          <w:sz w:val="22"/>
        </w:rPr>
        <w:t>Aguda</w:t>
      </w:r>
      <w:proofErr w:type="spellEnd"/>
      <w:r w:rsidRPr="00CB562F">
        <w:rPr>
          <w:rFonts w:ascii="Comic Sans MS" w:hAnsi="Comic Sans MS"/>
          <w:sz w:val="22"/>
        </w:rPr>
        <w:t xml:space="preserve"> </w:t>
      </w:r>
      <w:proofErr w:type="spellStart"/>
      <w:r w:rsidRPr="00CB562F">
        <w:rPr>
          <w:rFonts w:ascii="Comic Sans MS" w:hAnsi="Comic Sans MS"/>
          <w:sz w:val="22"/>
        </w:rPr>
        <w:t>Surulere</w:t>
      </w:r>
      <w:proofErr w:type="spellEnd"/>
      <w:r>
        <w:rPr>
          <w:rFonts w:ascii="Comic Sans MS" w:hAnsi="Comic Sans MS"/>
          <w:sz w:val="22"/>
        </w:rPr>
        <w:t>,</w:t>
      </w:r>
      <w:r w:rsidRPr="00CB562F">
        <w:rPr>
          <w:rFonts w:ascii="Comic Sans MS" w:hAnsi="Comic Sans MS"/>
          <w:sz w:val="22"/>
        </w:rPr>
        <w:t xml:space="preserve"> Lagos.</w:t>
      </w:r>
    </w:p>
    <w:p w:rsidR="00284306" w:rsidRPr="00CB562F" w:rsidRDefault="00284306" w:rsidP="00284306">
      <w:pPr>
        <w:spacing w:after="0" w:line="240" w:lineRule="auto"/>
        <w:rPr>
          <w:rFonts w:ascii="Comic Sans MS" w:hAnsi="Comic Sans MS"/>
          <w:sz w:val="22"/>
        </w:rPr>
      </w:pPr>
      <w:r w:rsidRPr="00CB562F">
        <w:rPr>
          <w:rFonts w:ascii="Comic Sans MS" w:hAnsi="Comic Sans MS"/>
          <w:sz w:val="22"/>
        </w:rPr>
        <w:t>08127637322</w:t>
      </w:r>
    </w:p>
    <w:p w:rsidR="008704B2" w:rsidRDefault="00047443">
      <w:pPr>
        <w:rPr>
          <w:rFonts w:ascii="Times New Roman" w:hAnsi="Times New Roman"/>
          <w:color w:val="auto"/>
          <w:sz w:val="20"/>
          <w:lang w:val="en-GB" w:eastAsia="en-GB"/>
        </w:rPr>
      </w:pPr>
      <w:r w:rsidRPr="00CB562F">
        <w:cr/>
      </w:r>
    </w:p>
    <w:sectPr w:rsidR="008704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09" w:right="1440" w:bottom="720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F84" w:rsidRDefault="00136F84" w:rsidP="000138B3">
      <w:pPr>
        <w:spacing w:after="0" w:line="240" w:lineRule="auto"/>
      </w:pPr>
      <w:r>
        <w:separator/>
      </w:r>
    </w:p>
  </w:endnote>
  <w:endnote w:type="continuationSeparator" w:id="0">
    <w:p w:rsidR="00136F84" w:rsidRDefault="00136F84" w:rsidP="00013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ife BT">
    <w:altName w:val="Cambria Math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8B3" w:rsidRDefault="000138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8B3" w:rsidRDefault="000138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8B3" w:rsidRDefault="00013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F84" w:rsidRDefault="00136F84" w:rsidP="000138B3">
      <w:pPr>
        <w:spacing w:after="0" w:line="240" w:lineRule="auto"/>
      </w:pPr>
      <w:r>
        <w:separator/>
      </w:r>
    </w:p>
  </w:footnote>
  <w:footnote w:type="continuationSeparator" w:id="0">
    <w:p w:rsidR="00136F84" w:rsidRDefault="00136F84" w:rsidP="00013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8B3" w:rsidRDefault="000138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8B3" w:rsidRDefault="000138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8B3" w:rsidRDefault="000138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3EE33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/>
      </w:rPr>
    </w:lvl>
  </w:abstractNum>
  <w:abstractNum w:abstractNumId="4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171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315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87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31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03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470" w:hanging="360"/>
      </w:pPr>
      <w:rPr>
        <w:rFonts w:ascii="Wingdings" w:hAnsi="Wingdings"/>
      </w:rPr>
    </w:lvl>
  </w:abstractNum>
  <w:abstractNum w:abstractNumId="5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/>
        <w:sz w:val="20"/>
      </w:rPr>
    </w:lvl>
  </w:abstractNum>
  <w:abstractNum w:abstractNumId="6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ind w:left="151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95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7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11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83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275" w:hanging="360"/>
      </w:pPr>
      <w:rPr>
        <w:rFonts w:ascii="Wingdings" w:hAnsi="Wingdings"/>
      </w:rPr>
    </w:lvl>
  </w:abstractNum>
  <w:abstractNum w:abstractNumId="8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/>
      </w:rPr>
    </w:lvl>
  </w:abstractNum>
  <w:abstractNum w:abstractNumId="10" w15:restartNumberingAfterBreak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1" w15:restartNumberingAfterBreak="0">
    <w:nsid w:val="0000000B"/>
    <w:multiLevelType w:val="multilevel"/>
    <w:tmpl w:val="0000000B"/>
    <w:lvl w:ilvl="0">
      <w:start w:val="1"/>
      <w:numFmt w:val="bullet"/>
      <w:lvlText w:val=""/>
      <w:lvlJc w:val="left"/>
      <w:pPr>
        <w:ind w:left="148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92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4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08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80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245" w:hanging="360"/>
      </w:pPr>
      <w:rPr>
        <w:rFonts w:ascii="Wingdings" w:hAnsi="Wingdings"/>
      </w:rPr>
    </w:lvl>
  </w:abstractNum>
  <w:abstractNum w:abstractNumId="12" w15:restartNumberingAfterBreak="0">
    <w:nsid w:val="0000000C"/>
    <w:multiLevelType w:val="multilevel"/>
    <w:tmpl w:val="0000000C"/>
    <w:lvl w:ilvl="0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/>
      </w:rPr>
    </w:lvl>
  </w:abstractNum>
  <w:abstractNum w:abstractNumId="13" w15:restartNumberingAfterBreak="0">
    <w:nsid w:val="0000000D"/>
    <w:multiLevelType w:val="multilevel"/>
    <w:tmpl w:val="0000000D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14" w15:restartNumberingAfterBreak="0">
    <w:nsid w:val="0000000E"/>
    <w:multiLevelType w:val="multilevel"/>
    <w:tmpl w:val="0000000E"/>
    <w:lvl w:ilvl="0">
      <w:start w:val="14"/>
      <w:numFmt w:val="decimal"/>
      <w:lvlText w:val="%1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0F"/>
    <w:multiLevelType w:val="multilevel"/>
    <w:tmpl w:val="0000000F"/>
    <w:lvl w:ilvl="0">
      <w:start w:val="1"/>
      <w:numFmt w:val="bullet"/>
      <w:lvlText w:val=""/>
      <w:lvlJc w:val="left"/>
      <w:pPr>
        <w:ind w:left="789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933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005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1077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1149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1221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1293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13650" w:hanging="360"/>
      </w:pPr>
      <w:rPr>
        <w:rFonts w:ascii="Wingdings" w:hAnsi="Wingdings"/>
      </w:rPr>
    </w:lvl>
  </w:abstractNum>
  <w:abstractNum w:abstractNumId="16" w15:restartNumberingAfterBreak="0">
    <w:nsid w:val="00000010"/>
    <w:multiLevelType w:val="multilevel"/>
    <w:tmpl w:val="00000010"/>
    <w:lvl w:ilvl="0">
      <w:start w:val="14"/>
      <w:numFmt w:val="decimal"/>
      <w:lvlText w:val="%1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11"/>
    <w:multiLevelType w:val="multilevel"/>
    <w:tmpl w:val="00000011"/>
    <w:lvl w:ilvl="0">
      <w:start w:val="1"/>
      <w:numFmt w:val="bullet"/>
      <w:lvlText w:val=""/>
      <w:lvlJc w:val="left"/>
      <w:pPr>
        <w:ind w:left="123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67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9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8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5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990" w:hanging="360"/>
      </w:pPr>
      <w:rPr>
        <w:rFonts w:ascii="Wingdings" w:hAnsi="Wingdings"/>
      </w:rPr>
    </w:lvl>
  </w:abstractNum>
  <w:abstractNum w:abstractNumId="18" w15:restartNumberingAfterBreak="0">
    <w:nsid w:val="00000012"/>
    <w:multiLevelType w:val="multilevel"/>
    <w:tmpl w:val="00000012"/>
    <w:lvl w:ilvl="0">
      <w:start w:val="1"/>
      <w:numFmt w:val="bullet"/>
      <w:lvlText w:val=""/>
      <w:lvlJc w:val="left"/>
      <w:pPr>
        <w:ind w:left="153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97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9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1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85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290" w:hanging="360"/>
      </w:pPr>
      <w:rPr>
        <w:rFonts w:ascii="Wingdings" w:hAnsi="Wingdings"/>
      </w:rPr>
    </w:lvl>
  </w:abstractNum>
  <w:abstractNum w:abstractNumId="19" w15:restartNumberingAfterBreak="0">
    <w:nsid w:val="00000013"/>
    <w:multiLevelType w:val="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14"/>
    <w:multiLevelType w:val="multilevel"/>
    <w:tmpl w:val="0000001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1" w15:restartNumberingAfterBreak="0">
    <w:nsid w:val="00000015"/>
    <w:multiLevelType w:val="multilevel"/>
    <w:tmpl w:val="00000015"/>
    <w:lvl w:ilvl="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/>
        <w:sz w:val="20"/>
      </w:rPr>
    </w:lvl>
  </w:abstractNum>
  <w:abstractNum w:abstractNumId="22" w15:restartNumberingAfterBreak="0">
    <w:nsid w:val="05BE6DA7"/>
    <w:multiLevelType w:val="multilevel"/>
    <w:tmpl w:val="F26E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D7122F"/>
    <w:multiLevelType w:val="multilevel"/>
    <w:tmpl w:val="000000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/>
      </w:rPr>
    </w:lvl>
  </w:abstractNum>
  <w:num w:numId="1">
    <w:abstractNumId w:val="15"/>
  </w:num>
  <w:num w:numId="2">
    <w:abstractNumId w:val="19"/>
  </w:num>
  <w:num w:numId="3">
    <w:abstractNumId w:val="12"/>
  </w:num>
  <w:num w:numId="4">
    <w:abstractNumId w:val="3"/>
  </w:num>
  <w:num w:numId="5">
    <w:abstractNumId w:val="13"/>
  </w:num>
  <w:num w:numId="6">
    <w:abstractNumId w:val="1"/>
  </w:num>
  <w:num w:numId="7">
    <w:abstractNumId w:val="5"/>
  </w:num>
  <w:num w:numId="8">
    <w:abstractNumId w:val="21"/>
  </w:num>
  <w:num w:numId="9">
    <w:abstractNumId w:val="20"/>
  </w:num>
  <w:num w:numId="10">
    <w:abstractNumId w:val="23"/>
  </w:num>
  <w:num w:numId="11">
    <w:abstractNumId w:val="9"/>
  </w:num>
  <w:num w:numId="12">
    <w:abstractNumId w:val="7"/>
  </w:num>
  <w:num w:numId="13">
    <w:abstractNumId w:val="8"/>
  </w:num>
  <w:num w:numId="14">
    <w:abstractNumId w:val="10"/>
  </w:num>
  <w:num w:numId="15">
    <w:abstractNumId w:val="17"/>
  </w:num>
  <w:num w:numId="16">
    <w:abstractNumId w:val="6"/>
  </w:num>
  <w:num w:numId="17">
    <w:abstractNumId w:val="2"/>
  </w:num>
  <w:num w:numId="18">
    <w:abstractNumId w:val="18"/>
  </w:num>
  <w:num w:numId="19">
    <w:abstractNumId w:val="4"/>
  </w:num>
  <w:num w:numId="20">
    <w:abstractNumId w:val="11"/>
  </w:num>
  <w:num w:numId="21">
    <w:abstractNumId w:val="16"/>
  </w:num>
  <w:num w:numId="22">
    <w:abstractNumId w:val="14"/>
  </w:num>
  <w:num w:numId="23">
    <w:abstractNumId w:val="22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D5B"/>
    <w:rsid w:val="000138B3"/>
    <w:rsid w:val="00047443"/>
    <w:rsid w:val="000504CC"/>
    <w:rsid w:val="0008136E"/>
    <w:rsid w:val="000F55D6"/>
    <w:rsid w:val="00136F84"/>
    <w:rsid w:val="00195D5B"/>
    <w:rsid w:val="00241040"/>
    <w:rsid w:val="00284306"/>
    <w:rsid w:val="002D4D92"/>
    <w:rsid w:val="00375F31"/>
    <w:rsid w:val="004D29C6"/>
    <w:rsid w:val="005C64E3"/>
    <w:rsid w:val="005F0F93"/>
    <w:rsid w:val="00681084"/>
    <w:rsid w:val="00733483"/>
    <w:rsid w:val="00761788"/>
    <w:rsid w:val="008704B2"/>
    <w:rsid w:val="0094595C"/>
    <w:rsid w:val="009A2AE6"/>
    <w:rsid w:val="00A26AAB"/>
    <w:rsid w:val="00A446FC"/>
    <w:rsid w:val="00AC1B0B"/>
    <w:rsid w:val="00B51F31"/>
    <w:rsid w:val="00CB562F"/>
    <w:rsid w:val="00DC14D6"/>
    <w:rsid w:val="00EC3B0E"/>
    <w:rsid w:val="00FB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chartTrackingRefBased/>
  <w15:docId w15:val="{E762315F-02B2-294D-B544-7A7968238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</w:latentStyles>
  <w:style w:type="paragraph" w:default="1" w:styleId="Normal">
    <w:name w:val="Normal"/>
    <w:qFormat/>
    <w:pPr>
      <w:spacing w:after="200" w:line="276" w:lineRule="auto"/>
    </w:pPr>
    <w:rPr>
      <w:rFonts w:ascii="Life BT" w:hAnsi="Life BT"/>
      <w:color w:val="00000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Times New Roman" w:hAnsi="Times New Roman"/>
      <w:b/>
      <w:color w:val="365F91"/>
      <w:sz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Times New Roman" w:hAnsi="Times New Roman"/>
      <w:b/>
      <w:color w:val="4F81BD"/>
      <w:sz w:val="26"/>
    </w:rPr>
  </w:style>
  <w:style w:type="paragraph" w:styleId="Heading3">
    <w:name w:val="heading 3"/>
    <w:basedOn w:val="Normal"/>
    <w:next w:val="Normal"/>
    <w:qFormat/>
    <w:pPr>
      <w:keepNext/>
      <w:keepLines/>
      <w:spacing w:before="200" w:after="0"/>
      <w:outlineLvl w:val="2"/>
    </w:pPr>
    <w:rPr>
      <w:rFonts w:ascii="Times New Roman" w:hAnsi="Times New Roman"/>
      <w:b/>
      <w:color w:val="4F81BD"/>
    </w:rPr>
  </w:style>
  <w:style w:type="paragraph" w:styleId="Heading4">
    <w:name w:val="heading 4"/>
    <w:basedOn w:val="Normal"/>
    <w:next w:val="Normal"/>
    <w:qFormat/>
    <w:pPr>
      <w:keepNext/>
      <w:keepLines/>
      <w:spacing w:before="200" w:after="0"/>
      <w:outlineLvl w:val="3"/>
    </w:pPr>
    <w:rPr>
      <w:rFonts w:ascii="Times New Roman" w:hAnsi="Times New Roman"/>
      <w:b/>
      <w:i/>
      <w:color w:val="4F81BD"/>
    </w:rPr>
  </w:style>
  <w:style w:type="paragraph" w:styleId="Heading5">
    <w:name w:val="heading 5"/>
    <w:basedOn w:val="Normal"/>
    <w:next w:val="Normal"/>
    <w:qFormat/>
    <w:pPr>
      <w:keepNext/>
      <w:keepLines/>
      <w:spacing w:before="200" w:after="0"/>
      <w:outlineLvl w:val="4"/>
    </w:pPr>
    <w:rPr>
      <w:rFonts w:ascii="Times New Roman" w:hAnsi="Times New Roman"/>
      <w:color w:val="243F60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0"/>
      <w:outlineLvl w:val="5"/>
    </w:pPr>
    <w:rPr>
      <w:rFonts w:ascii="Times New Roman" w:hAnsi="Times New Roman"/>
      <w:i/>
      <w:color w:val="243F60"/>
    </w:rPr>
  </w:style>
  <w:style w:type="paragraph" w:styleId="Heading7">
    <w:name w:val="heading 7"/>
    <w:basedOn w:val="Normal"/>
    <w:next w:val="Normal"/>
    <w:qFormat/>
    <w:pPr>
      <w:keepNext/>
      <w:keepLines/>
      <w:spacing w:before="200" w:after="0"/>
      <w:outlineLvl w:val="6"/>
    </w:pPr>
    <w:rPr>
      <w:rFonts w:ascii="Times New Roman" w:hAnsi="Times New Roman"/>
      <w:i/>
      <w:color w:val="404040"/>
    </w:rPr>
  </w:style>
  <w:style w:type="paragraph" w:styleId="Heading8">
    <w:name w:val="heading 8"/>
    <w:basedOn w:val="Normal"/>
    <w:next w:val="Normal"/>
    <w:qFormat/>
    <w:pPr>
      <w:keepNext/>
      <w:keepLines/>
      <w:spacing w:before="200" w:after="0"/>
      <w:outlineLvl w:val="7"/>
    </w:pPr>
    <w:rPr>
      <w:rFonts w:ascii="Times New Roman" w:hAnsi="Times New Roman"/>
      <w:color w:val="404040"/>
      <w:sz w:val="20"/>
    </w:rPr>
  </w:style>
  <w:style w:type="paragraph" w:styleId="Heading9">
    <w:name w:val="heading 9"/>
    <w:basedOn w:val="Normal"/>
    <w:next w:val="Normal"/>
    <w:qFormat/>
    <w:pPr>
      <w:keepNext/>
      <w:keepLines/>
      <w:spacing w:before="200" w:after="0"/>
      <w:outlineLvl w:val="8"/>
    </w:pPr>
    <w:rPr>
      <w:rFonts w:ascii="Times New Roman" w:hAnsi="Times New Roman"/>
      <w:i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  <w:rPr>
      <w:lang w:val="x-none" w:eastAsia="x-none"/>
    </w:rPr>
  </w:style>
  <w:style w:type="character" w:customStyle="1" w:styleId="HeaderChar">
    <w:name w:val="Header Char"/>
    <w:rPr>
      <w:rFonts w:ascii="Life BT" w:hAnsi="Life BT"/>
      <w:color w:val="000000"/>
      <w:sz w:val="20"/>
    </w:r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  <w:rPr>
      <w:lang w:val="x-none" w:eastAsia="x-none"/>
    </w:rPr>
  </w:style>
  <w:style w:type="character" w:customStyle="1" w:styleId="FooterChar">
    <w:name w:val="Footer Char"/>
    <w:rPr>
      <w:rFonts w:ascii="Life BT" w:hAnsi="Life BT"/>
      <w:color w:val="000000"/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CompanyName">
    <w:name w:val="Company Name"/>
    <w:basedOn w:val="Normal"/>
    <w:next w:val="Normal"/>
    <w:autoRedefine/>
    <w:pPr>
      <w:tabs>
        <w:tab w:val="left" w:pos="2160"/>
        <w:tab w:val="right" w:pos="6480"/>
      </w:tabs>
      <w:spacing w:before="220" w:after="40" w:line="220" w:lineRule="atLeast"/>
      <w:ind w:right="-360"/>
    </w:pPr>
    <w:rPr>
      <w:rFonts w:ascii="Arial" w:hAnsi="Arial" w:cs="Arial"/>
      <w:b/>
      <w:color w:val="auto"/>
      <w:sz w:val="22"/>
    </w:rPr>
  </w:style>
  <w:style w:type="paragraph" w:customStyle="1" w:styleId="ColourfulListAccent11">
    <w:name w:val="Colourful List – Accent 11"/>
    <w:basedOn w:val="Normal"/>
    <w:qFormat/>
    <w:pPr>
      <w:ind w:left="720"/>
    </w:pPr>
  </w:style>
  <w:style w:type="paragraph" w:customStyle="1" w:styleId="Achievement">
    <w:name w:val="Achievement"/>
    <w:basedOn w:val="BodyText"/>
    <w:autoRedefine/>
    <w:pPr>
      <w:spacing w:after="60" w:line="220" w:lineRule="atLeast"/>
      <w:ind w:left="189" w:right="-360" w:firstLine="171"/>
      <w:jc w:val="both"/>
    </w:pPr>
    <w:rPr>
      <w:rFonts w:ascii="Times New Roman" w:hAnsi="Times New Roman"/>
      <w:b/>
      <w:color w:val="auto"/>
      <w:sz w:val="22"/>
    </w:rPr>
  </w:style>
  <w:style w:type="paragraph" w:styleId="BodyText">
    <w:name w:val="Body Text"/>
    <w:basedOn w:val="Normal"/>
    <w:pPr>
      <w:spacing w:after="120"/>
    </w:pPr>
    <w:rPr>
      <w:lang w:val="x-none" w:eastAsia="x-none"/>
    </w:rPr>
  </w:style>
  <w:style w:type="character" w:customStyle="1" w:styleId="BodyTextChar">
    <w:name w:val="Body Text Char"/>
    <w:rPr>
      <w:rFonts w:ascii="Life BT" w:hAnsi="Life BT"/>
      <w:color w:val="000000"/>
    </w:rPr>
  </w:style>
  <w:style w:type="paragraph" w:customStyle="1" w:styleId="ResumeSectionHeader">
    <w:name w:val="Resume Section Header"/>
    <w:basedOn w:val="Normal"/>
    <w:pPr>
      <w:pBdr>
        <w:top w:val="single" w:sz="6" w:space="0" w:color="auto"/>
      </w:pBdr>
      <w:spacing w:before="180" w:after="180" w:line="240" w:lineRule="auto"/>
      <w:jc w:val="center"/>
    </w:pPr>
    <w:rPr>
      <w:rFonts w:ascii="Verdana" w:hAnsi="Verdana" w:cs="Courier New"/>
      <w:b/>
      <w:color w:val="auto"/>
    </w:rPr>
  </w:style>
  <w:style w:type="paragraph" w:styleId="BalloonText">
    <w:name w:val="Balloon Text"/>
    <w:basedOn w:val="Normal"/>
    <w:semiHidden/>
    <w:pPr>
      <w:spacing w:after="0" w:line="240" w:lineRule="auto"/>
    </w:pPr>
    <w:rPr>
      <w:rFonts w:ascii="Tahoma" w:hAnsi="Tahoma"/>
      <w:sz w:val="16"/>
      <w:lang w:val="x-none" w:eastAsia="x-none"/>
    </w:rPr>
  </w:style>
  <w:style w:type="character" w:customStyle="1" w:styleId="BalloonTextChar">
    <w:name w:val="Balloon Text Char"/>
    <w:semiHidden/>
    <w:rPr>
      <w:rFonts w:ascii="Tahoma" w:hAnsi="Tahoma" w:cs="Tahoma"/>
      <w:color w:val="000000"/>
      <w:sz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CommentText">
    <w:name w:val="annotation text"/>
    <w:basedOn w:val="Normal"/>
    <w:semiHidden/>
    <w:pPr>
      <w:spacing w:line="240" w:lineRule="auto"/>
    </w:pPr>
    <w:rPr>
      <w:sz w:val="20"/>
    </w:rPr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otnoteReference">
    <w:name w:val="footnote reference"/>
    <w:semiHidden/>
    <w:unhideWhenUsed/>
    <w:rPr>
      <w:vertAlign w:val="superscript"/>
    </w:rPr>
  </w:style>
  <w:style w:type="character" w:styleId="Strong">
    <w:name w:val="Strong"/>
    <w:qFormat/>
    <w:rPr>
      <w:b/>
    </w:rPr>
  </w:style>
  <w:style w:type="character" w:customStyle="1" w:styleId="Heading4Char">
    <w:name w:val="Heading 4 Char"/>
    <w:rPr>
      <w:rFonts w:ascii="Times New Roman" w:eastAsia="Times New Roman" w:hAnsi="Times New Roman" w:cs="Times New Roman"/>
      <w:b/>
      <w:i/>
      <w:color w:val="4F81BD"/>
    </w:rPr>
  </w:style>
  <w:style w:type="paragraph" w:customStyle="1" w:styleId="LightShading-Accent21">
    <w:name w:val="Light Shading - Accent 21"/>
    <w:basedOn w:val="Normal"/>
    <w:next w:val="Normal"/>
    <w:qFormat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character" w:styleId="Emphasis">
    <w:name w:val="Emphasis"/>
    <w:qFormat/>
    <w:rPr>
      <w:i/>
    </w:rPr>
  </w:style>
  <w:style w:type="character" w:customStyle="1" w:styleId="GridTable1Light1">
    <w:name w:val="Grid Table 1 Light1"/>
    <w:qFormat/>
    <w:rPr>
      <w:b/>
      <w:smallCaps/>
      <w:spacing w:val="5"/>
    </w:rPr>
  </w:style>
  <w:style w:type="paragraph" w:customStyle="1" w:styleId="ColourfulGridAccent11">
    <w:name w:val="Colourful Grid – Accent 11"/>
    <w:basedOn w:val="Normal"/>
    <w:next w:val="Normal"/>
    <w:qFormat/>
    <w:rPr>
      <w:i/>
    </w:rPr>
  </w:style>
  <w:style w:type="character" w:customStyle="1" w:styleId="PlainTable51">
    <w:name w:val="Plain Table 51"/>
    <w:qFormat/>
    <w:rPr>
      <w:smallCaps/>
      <w:color w:val="C0504D"/>
      <w:u w:val="single"/>
    </w:rPr>
  </w:style>
  <w:style w:type="character" w:customStyle="1" w:styleId="IntenseQuoteChar">
    <w:name w:val="Intense Quote Char"/>
    <w:rPr>
      <w:b/>
      <w:i/>
      <w:color w:val="4F81BD"/>
    </w:rPr>
  </w:style>
  <w:style w:type="character" w:customStyle="1" w:styleId="Heading3Char">
    <w:name w:val="Heading 3 Char"/>
    <w:rPr>
      <w:rFonts w:ascii="Times New Roman" w:eastAsia="Times New Roman" w:hAnsi="Times New Roman" w:cs="Times New Roman"/>
      <w:b/>
      <w:color w:val="4F81BD"/>
    </w:rPr>
  </w:style>
  <w:style w:type="character" w:customStyle="1" w:styleId="Heading5Char">
    <w:name w:val="Heading 5 Char"/>
    <w:rPr>
      <w:rFonts w:ascii="Times New Roman" w:eastAsia="Times New Roman" w:hAnsi="Times New Roman" w:cs="Times New Roman"/>
      <w:color w:val="243F60"/>
    </w:rPr>
  </w:style>
  <w:style w:type="paragraph" w:styleId="EnvelopeReturn">
    <w:name w:val="envelope return"/>
    <w:basedOn w:val="Normal"/>
    <w:unhideWhenUsed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Heading1Char">
    <w:name w:val="Heading 1 Char"/>
    <w:rPr>
      <w:rFonts w:ascii="Times New Roman" w:eastAsia="Times New Roman" w:hAnsi="Times New Roman" w:cs="Times New Roman"/>
      <w:b/>
      <w:color w:val="365F91"/>
      <w:sz w:val="28"/>
    </w:rPr>
  </w:style>
  <w:style w:type="character" w:customStyle="1" w:styleId="PlainTextChar">
    <w:name w:val="Plain Text Char"/>
    <w:rPr>
      <w:rFonts w:ascii="Courier New" w:hAnsi="Courier New" w:cs="Courier New"/>
      <w:sz w:val="21"/>
    </w:rPr>
  </w:style>
  <w:style w:type="character" w:styleId="EndnoteReference">
    <w:name w:val="endnote reference"/>
    <w:semiHidden/>
    <w:unhideWhenUsed/>
    <w:rPr>
      <w:vertAlign w:val="superscript"/>
    </w:rPr>
  </w:style>
  <w:style w:type="character" w:customStyle="1" w:styleId="PlainTable31">
    <w:name w:val="Plain Table 31"/>
    <w:qFormat/>
    <w:rPr>
      <w:i/>
      <w:color w:val="808080"/>
    </w:rPr>
  </w:style>
  <w:style w:type="character" w:customStyle="1" w:styleId="SubtitleChar">
    <w:name w:val="Subtitle Char"/>
    <w:rPr>
      <w:rFonts w:ascii="Times New Roman" w:eastAsia="Times New Roman" w:hAnsi="Times New Roman" w:cs="Times New Roman"/>
      <w:i/>
      <w:color w:val="4F81BD"/>
      <w:spacing w:val="15"/>
      <w:sz w:val="24"/>
    </w:rPr>
  </w:style>
  <w:style w:type="character" w:customStyle="1" w:styleId="EndnoteTextChar">
    <w:name w:val="Endnote Text Char"/>
    <w:semiHidden/>
    <w:rPr>
      <w:sz w:val="20"/>
    </w:rPr>
  </w:style>
  <w:style w:type="paragraph" w:styleId="EnvelopeAddress">
    <w:name w:val="envelope address"/>
    <w:basedOn w:val="Normal"/>
    <w:unhideWhenUsed/>
    <w:pPr>
      <w:spacing w:after="0" w:line="240" w:lineRule="auto"/>
      <w:ind w:left="2880"/>
    </w:pPr>
    <w:rPr>
      <w:rFonts w:ascii="Times New Roman" w:hAnsi="Times New Roman"/>
    </w:rPr>
  </w:style>
  <w:style w:type="character" w:customStyle="1" w:styleId="TableGridLight1">
    <w:name w:val="Table Grid Light1"/>
    <w:qFormat/>
    <w:rPr>
      <w:b/>
      <w:smallCaps/>
      <w:color w:val="C0504D"/>
      <w:spacing w:val="5"/>
      <w:u w:val="single"/>
    </w:rPr>
  </w:style>
  <w:style w:type="paragraph" w:styleId="EndnoteText">
    <w:name w:val="endnote text"/>
    <w:basedOn w:val="Normal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semiHidden/>
    <w:rPr>
      <w:sz w:val="20"/>
    </w:rPr>
  </w:style>
  <w:style w:type="paragraph" w:styleId="FootnoteText">
    <w:name w:val="footnote text"/>
    <w:basedOn w:val="Normal"/>
    <w:semiHidden/>
    <w:unhideWhenUsed/>
    <w:pPr>
      <w:spacing w:after="0" w:line="240" w:lineRule="auto"/>
    </w:pPr>
    <w:rPr>
      <w:sz w:val="20"/>
    </w:rPr>
  </w:style>
  <w:style w:type="character" w:customStyle="1" w:styleId="Heading6Char">
    <w:name w:val="Heading 6 Char"/>
    <w:rPr>
      <w:rFonts w:ascii="Times New Roman" w:eastAsia="Times New Roman" w:hAnsi="Times New Roman" w:cs="Times New Roman"/>
      <w:i/>
      <w:color w:val="243F60"/>
    </w:rPr>
  </w:style>
  <w:style w:type="paragraph" w:styleId="PlainText">
    <w:name w:val="Plain Text"/>
    <w:basedOn w:val="Normal"/>
    <w:semiHidden/>
    <w:unhideWhenUsed/>
    <w:pPr>
      <w:spacing w:after="0" w:line="240" w:lineRule="auto"/>
    </w:pPr>
    <w:rPr>
      <w:rFonts w:ascii="Courier New" w:hAnsi="Courier New" w:cs="Courier New"/>
      <w:sz w:val="21"/>
    </w:rPr>
  </w:style>
  <w:style w:type="character" w:customStyle="1" w:styleId="PlainTable41">
    <w:name w:val="Plain Table 41"/>
    <w:qFormat/>
    <w:rPr>
      <w:b/>
      <w:i/>
      <w:color w:val="4F81BD"/>
    </w:rPr>
  </w:style>
  <w:style w:type="paragraph" w:customStyle="1" w:styleId="MediumGrid21">
    <w:name w:val="Medium Grid 21"/>
    <w:qFormat/>
    <w:rPr>
      <w:lang w:val="en-US" w:eastAsia="en-US"/>
    </w:rPr>
  </w:style>
  <w:style w:type="paragraph" w:styleId="Subtitle">
    <w:name w:val="Subtitle"/>
    <w:basedOn w:val="Normal"/>
    <w:next w:val="Normal"/>
    <w:qFormat/>
    <w:rPr>
      <w:rFonts w:ascii="Times New Roman" w:hAnsi="Times New Roman"/>
      <w:i/>
      <w:color w:val="4F81BD"/>
      <w:spacing w:val="15"/>
    </w:rPr>
  </w:style>
  <w:style w:type="character" w:customStyle="1" w:styleId="Heading2Char">
    <w:name w:val="Heading 2 Char"/>
    <w:rPr>
      <w:rFonts w:ascii="Times New Roman" w:eastAsia="Times New Roman" w:hAnsi="Times New Roman" w:cs="Times New Roman"/>
      <w:b/>
      <w:color w:val="4F81BD"/>
      <w:sz w:val="26"/>
    </w:rPr>
  </w:style>
  <w:style w:type="character" w:customStyle="1" w:styleId="TitleChar">
    <w:name w:val="Title Char"/>
    <w:rPr>
      <w:rFonts w:ascii="Times New Roman" w:eastAsia="Times New Roman" w:hAnsi="Times New Roman" w:cs="Times New Roman"/>
      <w:color w:val="17365D"/>
      <w:spacing w:val="5"/>
      <w:sz w:val="52"/>
    </w:rPr>
  </w:style>
  <w:style w:type="character" w:customStyle="1" w:styleId="Heading7Char">
    <w:name w:val="Heading 7 Char"/>
    <w:rPr>
      <w:rFonts w:ascii="Times New Roman" w:eastAsia="Times New Roman" w:hAnsi="Times New Roman" w:cs="Times New Roman"/>
      <w:i/>
      <w:color w:val="404040"/>
    </w:rPr>
  </w:style>
  <w:style w:type="character" w:customStyle="1" w:styleId="Heading9Char">
    <w:name w:val="Heading 9 Char"/>
    <w:rPr>
      <w:rFonts w:ascii="Times New Roman" w:eastAsia="Times New Roman" w:hAnsi="Times New Roman" w:cs="Times New Roman"/>
      <w:i/>
      <w:color w:val="404040"/>
      <w:sz w:val="20"/>
    </w:rPr>
  </w:style>
  <w:style w:type="character" w:customStyle="1" w:styleId="Heading8Char">
    <w:name w:val="Heading 8 Char"/>
    <w:rPr>
      <w:rFonts w:ascii="Times New Roman" w:eastAsia="Times New Roman" w:hAnsi="Times New Roman" w:cs="Times New Roman"/>
      <w:color w:val="404040"/>
      <w:sz w:val="20"/>
    </w:rPr>
  </w:style>
  <w:style w:type="paragraph" w:styleId="Title">
    <w:name w:val="Title"/>
    <w:basedOn w:val="Normal"/>
    <w:next w:val="Normal"/>
    <w:qFormat/>
    <w:pPr>
      <w:pBdr>
        <w:bottom w:val="single" w:sz="8" w:space="0" w:color="4F81BD"/>
      </w:pBdr>
      <w:spacing w:after="300" w:line="240" w:lineRule="auto"/>
    </w:pPr>
    <w:rPr>
      <w:rFonts w:ascii="Times New Roman" w:hAnsi="Times New Roman"/>
      <w:color w:val="17365D"/>
      <w:spacing w:val="5"/>
      <w:sz w:val="52"/>
    </w:rPr>
  </w:style>
  <w:style w:type="character" w:customStyle="1" w:styleId="QuoteChar">
    <w:name w:val="Quote Char"/>
    <w:rPr>
      <w:i/>
      <w:color w:val="000000"/>
    </w:rPr>
  </w:style>
  <w:style w:type="paragraph" w:styleId="NormalWeb">
    <w:name w:val="Normal (Web)"/>
    <w:basedOn w:val="Normal"/>
    <w:semiHidden/>
    <w:unhideWhenUsed/>
    <w:rsid w:val="00CB562F"/>
    <w:pPr>
      <w:spacing w:before="100" w:beforeAutospacing="1" w:after="100" w:afterAutospacing="1" w:line="240" w:lineRule="auto"/>
    </w:pPr>
    <w:rPr>
      <w:rFonts w:ascii="Times New Roman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cad-7</dc:creator>
  <cp:keywords/>
  <cp:lastModifiedBy>uchenna.oparah@yahoo.com</cp:lastModifiedBy>
  <cp:revision>2</cp:revision>
  <cp:lastPrinted>2015-07-02T14:22:00Z</cp:lastPrinted>
  <dcterms:created xsi:type="dcterms:W3CDTF">2017-04-27T15:50:00Z</dcterms:created>
  <dcterms:modified xsi:type="dcterms:W3CDTF">2017-04-27T15:50:00Z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TC300056529990</vt:lpwstr>
  </property>
</Properties>
</file>