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69" w:rsidRPr="005B76BB" w:rsidRDefault="00782211" w:rsidP="007E3268">
      <w:pPr>
        <w:spacing w:line="36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CHIJIOKE</w:t>
      </w:r>
      <w:r w:rsidR="005B76BB" w:rsidRPr="00BC2A51">
        <w:rPr>
          <w:rFonts w:ascii="Times New Roman" w:hAnsi="Times New Roman"/>
          <w:b/>
          <w:sz w:val="40"/>
          <w:szCs w:val="40"/>
        </w:rPr>
        <w:t xml:space="preserve"> CONSTANCE UCHE</w:t>
      </w:r>
    </w:p>
    <w:p w:rsidR="00C028A8" w:rsidRPr="007E3268" w:rsidRDefault="00C028A8" w:rsidP="007E3268">
      <w:pPr>
        <w:pStyle w:val="Heading1"/>
        <w:tabs>
          <w:tab w:val="clear" w:pos="432"/>
        </w:tabs>
        <w:spacing w:line="360" w:lineRule="auto"/>
        <w:ind w:left="0" w:firstLine="0"/>
        <w:jc w:val="both"/>
        <w:rPr>
          <w:sz w:val="20"/>
          <w:szCs w:val="20"/>
          <w:lang w:val="es-CO"/>
        </w:rPr>
      </w:pPr>
    </w:p>
    <w:p w:rsidR="008B3595" w:rsidRPr="007E3268" w:rsidRDefault="008B3595" w:rsidP="007E3268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 w:rsidRPr="007E3268">
        <w:rPr>
          <w:rFonts w:ascii="Times New Roman" w:hAnsi="Times New Roman"/>
          <w:snapToGrid w:val="0"/>
          <w:sz w:val="20"/>
          <w:szCs w:val="20"/>
        </w:rPr>
        <w:t>Address</w:t>
      </w:r>
      <w:r w:rsidR="003415A5">
        <w:rPr>
          <w:rFonts w:ascii="Times New Roman" w:hAnsi="Times New Roman"/>
          <w:snapToGrid w:val="0"/>
          <w:sz w:val="20"/>
          <w:szCs w:val="20"/>
        </w:rPr>
        <w:t>:</w:t>
      </w:r>
      <w:r w:rsidR="00724CCD">
        <w:rPr>
          <w:rFonts w:ascii="Times New Roman" w:hAnsi="Times New Roman"/>
          <w:snapToGrid w:val="0"/>
          <w:sz w:val="20"/>
          <w:szCs w:val="20"/>
        </w:rPr>
        <w:t xml:space="preserve"> 18 Ezeigwe street, Nkpor- Agu Onitsha. Anambra state</w:t>
      </w:r>
      <w:r w:rsidR="00CB52DD" w:rsidRPr="007E3268">
        <w:rPr>
          <w:rFonts w:ascii="Times New Roman" w:hAnsi="Times New Roman"/>
          <w:snapToGrid w:val="0"/>
          <w:sz w:val="20"/>
          <w:szCs w:val="20"/>
        </w:rPr>
        <w:tab/>
      </w:r>
    </w:p>
    <w:p w:rsidR="008B3595" w:rsidRPr="007E3268" w:rsidRDefault="0052246C" w:rsidP="007E3268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  <w:lang w:val="fr-FR"/>
        </w:rPr>
        <w:t>E</w:t>
      </w:r>
      <w:r w:rsidR="008B3595" w:rsidRPr="007E3268">
        <w:rPr>
          <w:rFonts w:ascii="Times New Roman" w:hAnsi="Times New Roman"/>
          <w:snapToGrid w:val="0"/>
          <w:sz w:val="20"/>
          <w:szCs w:val="20"/>
          <w:lang w:val="fr-FR"/>
        </w:rPr>
        <w:t xml:space="preserve">-mail:       </w:t>
      </w:r>
      <w:r w:rsidR="00782211">
        <w:rPr>
          <w:rFonts w:ascii="Times New Roman" w:hAnsi="Times New Roman"/>
          <w:sz w:val="20"/>
          <w:szCs w:val="20"/>
        </w:rPr>
        <w:t>costy.</w:t>
      </w:r>
      <w:r w:rsidR="003415A5">
        <w:rPr>
          <w:rFonts w:ascii="Times New Roman" w:hAnsi="Times New Roman"/>
          <w:sz w:val="20"/>
          <w:szCs w:val="20"/>
        </w:rPr>
        <w:t>lifted@gmail.com</w:t>
      </w:r>
      <w:r w:rsidR="008B3595" w:rsidRPr="007E3268">
        <w:rPr>
          <w:rFonts w:ascii="Times New Roman" w:hAnsi="Times New Roman"/>
          <w:sz w:val="20"/>
          <w:szCs w:val="20"/>
        </w:rPr>
        <w:t xml:space="preserve"> </w:t>
      </w:r>
    </w:p>
    <w:p w:rsidR="00FF2E9C" w:rsidRDefault="005D63D0" w:rsidP="007E3268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Mobil</w:t>
      </w:r>
      <w:r w:rsidR="003415A5">
        <w:rPr>
          <w:rFonts w:ascii="Times New Roman" w:hAnsi="Times New Roman"/>
          <w:sz w:val="20"/>
          <w:szCs w:val="20"/>
        </w:rPr>
        <w:t>e:      08034835727, 08029133544</w:t>
      </w:r>
      <w:r w:rsidR="002D1ECA">
        <w:rPr>
          <w:rFonts w:ascii="Times New Roman" w:hAnsi="Times New Roman"/>
          <w:sz w:val="20"/>
          <w:szCs w:val="20"/>
        </w:rPr>
        <w:t>, 08152999010</w:t>
      </w:r>
    </w:p>
    <w:p w:rsidR="00FF2E9C" w:rsidRPr="007E3268" w:rsidRDefault="00FF2E9C" w:rsidP="007E3268">
      <w:pPr>
        <w:widowControl w:val="0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3415A5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te of birth: April 26</w:t>
      </w:r>
      <w:r w:rsidRPr="00FF2E9C">
        <w:rPr>
          <w:rFonts w:ascii="Times New Roman" w:hAnsi="Times New Roman"/>
          <w:sz w:val="20"/>
          <w:szCs w:val="20"/>
          <w:vertAlign w:val="superscript"/>
        </w:rPr>
        <w:t>th</w:t>
      </w:r>
      <w:r>
        <w:rPr>
          <w:rFonts w:ascii="Times New Roman" w:hAnsi="Times New Roman"/>
          <w:sz w:val="20"/>
          <w:szCs w:val="20"/>
        </w:rPr>
        <w:t>, 1982</w:t>
      </w:r>
    </w:p>
    <w:p w:rsidR="008B3595" w:rsidRPr="007E3268" w:rsidRDefault="008B3595" w:rsidP="007E3268">
      <w:pPr>
        <w:pStyle w:val="Heading4"/>
        <w:widowControl w:val="0"/>
        <w:spacing w:line="360" w:lineRule="auto"/>
        <w:jc w:val="both"/>
        <w:rPr>
          <w:sz w:val="20"/>
          <w:szCs w:val="20"/>
        </w:rPr>
      </w:pPr>
      <w:r w:rsidRPr="007E3268">
        <w:rPr>
          <w:sz w:val="20"/>
          <w:szCs w:val="20"/>
        </w:rPr>
        <w:t>PROFILE</w:t>
      </w:r>
    </w:p>
    <w:p w:rsidR="00BF5731" w:rsidRPr="007E3268" w:rsidRDefault="008B3595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3268">
        <w:rPr>
          <w:rFonts w:ascii="Times New Roman" w:hAnsi="Times New Roman"/>
          <w:snapToGrid w:val="0"/>
          <w:sz w:val="20"/>
          <w:szCs w:val="20"/>
        </w:rPr>
        <w:t>I am a disciplined, organized and highly motivated individual. I have a talent for critical thinking, leadership and innovation. I am logical, dynamic and multi tasking. I am capable of taking initiative to ensure problems are resolved effectively. I communicate across all levels in a coordinated and articulated manner and I am keen on continuous improvement especially in professional matte</w:t>
      </w:r>
      <w:r w:rsidR="00DF0AA5" w:rsidRPr="007E3268">
        <w:rPr>
          <w:rFonts w:ascii="Times New Roman" w:hAnsi="Times New Roman"/>
          <w:snapToGrid w:val="0"/>
          <w:sz w:val="20"/>
          <w:szCs w:val="20"/>
        </w:rPr>
        <w:t>r</w:t>
      </w:r>
      <w:r w:rsidRPr="007E3268">
        <w:rPr>
          <w:rFonts w:ascii="Times New Roman" w:hAnsi="Times New Roman"/>
          <w:snapToGrid w:val="0"/>
          <w:sz w:val="20"/>
          <w:szCs w:val="20"/>
        </w:rPr>
        <w:t>s</w:t>
      </w:r>
    </w:p>
    <w:p w:rsidR="008B3595" w:rsidRPr="007E3268" w:rsidRDefault="008B3595" w:rsidP="007E3268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right="-331"/>
        <w:jc w:val="both"/>
        <w:rPr>
          <w:rFonts w:ascii="Times New Roman" w:hAnsi="Times New Roman"/>
          <w:b/>
          <w:snapToGrid w:val="0"/>
          <w:sz w:val="20"/>
          <w:szCs w:val="20"/>
        </w:rPr>
      </w:pPr>
      <w:r w:rsidRPr="007E3268">
        <w:rPr>
          <w:rFonts w:ascii="Times New Roman" w:hAnsi="Times New Roman"/>
          <w:b/>
          <w:snapToGrid w:val="0"/>
          <w:sz w:val="20"/>
          <w:szCs w:val="20"/>
        </w:rPr>
        <w:t>EDUCATION</w:t>
      </w:r>
    </w:p>
    <w:p w:rsidR="00DF0AA5" w:rsidRPr="007E3268" w:rsidRDefault="005434AA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November 2015</w:t>
      </w:r>
      <w:r w:rsidR="008B3595" w:rsidRPr="007E3268">
        <w:rPr>
          <w:rFonts w:ascii="Times New Roman" w:hAnsi="Times New Roman"/>
          <w:b/>
          <w:sz w:val="20"/>
          <w:szCs w:val="20"/>
        </w:rPr>
        <w:t xml:space="preserve"> </w:t>
      </w:r>
      <w:r w:rsidR="008B3595" w:rsidRPr="007E3268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 </w:t>
      </w:r>
      <w:r w:rsidR="00C45EF2" w:rsidRPr="007E3268">
        <w:rPr>
          <w:rFonts w:ascii="Times New Roman" w:hAnsi="Times New Roman"/>
          <w:b/>
          <w:sz w:val="20"/>
          <w:szCs w:val="20"/>
        </w:rPr>
        <w:t xml:space="preserve"> </w:t>
      </w:r>
      <w:r w:rsidR="008B3595" w:rsidRPr="007E3268">
        <w:rPr>
          <w:rFonts w:ascii="Times New Roman" w:hAnsi="Times New Roman"/>
          <w:b/>
          <w:sz w:val="20"/>
          <w:szCs w:val="20"/>
        </w:rPr>
        <w:t xml:space="preserve">MSc </w:t>
      </w:r>
      <w:r>
        <w:rPr>
          <w:rFonts w:ascii="Times New Roman" w:hAnsi="Times New Roman"/>
          <w:b/>
          <w:sz w:val="20"/>
          <w:szCs w:val="20"/>
        </w:rPr>
        <w:t>Aquaculture and Fishery M</w:t>
      </w:r>
      <w:r w:rsidR="00DF0AA5" w:rsidRPr="007E3268">
        <w:rPr>
          <w:rFonts w:ascii="Times New Roman" w:hAnsi="Times New Roman"/>
          <w:b/>
          <w:sz w:val="20"/>
          <w:szCs w:val="20"/>
        </w:rPr>
        <w:t>anagement</w:t>
      </w:r>
    </w:p>
    <w:p w:rsidR="000A19B5" w:rsidRPr="007E3268" w:rsidRDefault="00DF0AA5" w:rsidP="007E3268">
      <w:pPr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 xml:space="preserve">                      </w:t>
      </w:r>
      <w:r w:rsidR="009714AD" w:rsidRPr="007E3268">
        <w:rPr>
          <w:rFonts w:ascii="Times New Roman" w:hAnsi="Times New Roman"/>
          <w:sz w:val="20"/>
          <w:szCs w:val="20"/>
        </w:rPr>
        <w:t xml:space="preserve">                 </w:t>
      </w:r>
      <w:r w:rsidRPr="007E3268">
        <w:rPr>
          <w:rFonts w:ascii="Times New Roman" w:hAnsi="Times New Roman"/>
          <w:sz w:val="20"/>
          <w:szCs w:val="20"/>
        </w:rPr>
        <w:t xml:space="preserve">University of Ibadan, </w:t>
      </w:r>
    </w:p>
    <w:p w:rsidR="00DF0AA5" w:rsidRPr="007E3268" w:rsidRDefault="000A19B5" w:rsidP="007E3268">
      <w:pPr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 xml:space="preserve">                     </w:t>
      </w:r>
      <w:r w:rsidR="009714AD" w:rsidRPr="007E3268">
        <w:rPr>
          <w:rFonts w:ascii="Times New Roman" w:hAnsi="Times New Roman"/>
          <w:sz w:val="20"/>
          <w:szCs w:val="20"/>
        </w:rPr>
        <w:t xml:space="preserve">                 </w:t>
      </w:r>
      <w:r w:rsidR="00F37957" w:rsidRPr="007E3268">
        <w:rPr>
          <w:rFonts w:ascii="Times New Roman" w:hAnsi="Times New Roman"/>
          <w:sz w:val="20"/>
          <w:szCs w:val="20"/>
        </w:rPr>
        <w:t xml:space="preserve"> </w:t>
      </w:r>
      <w:r w:rsidRPr="007E3268">
        <w:rPr>
          <w:rFonts w:ascii="Times New Roman" w:hAnsi="Times New Roman"/>
          <w:sz w:val="20"/>
          <w:szCs w:val="20"/>
        </w:rPr>
        <w:t xml:space="preserve">Ibadan, </w:t>
      </w:r>
      <w:r w:rsidR="00DF0AA5" w:rsidRPr="007E3268">
        <w:rPr>
          <w:rFonts w:ascii="Times New Roman" w:hAnsi="Times New Roman"/>
          <w:sz w:val="20"/>
          <w:szCs w:val="20"/>
        </w:rPr>
        <w:t>Oyo state</w:t>
      </w:r>
    </w:p>
    <w:p w:rsidR="008B3595" w:rsidRPr="007E3268" w:rsidRDefault="00DF0AA5" w:rsidP="007E3268">
      <w:pPr>
        <w:spacing w:line="360" w:lineRule="auto"/>
        <w:ind w:left="2160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              </w:t>
      </w:r>
      <w:r w:rsidR="009C7AD3" w:rsidRPr="007E3268">
        <w:rPr>
          <w:rFonts w:ascii="Times New Roman" w:hAnsi="Times New Roman"/>
          <w:b/>
          <w:sz w:val="20"/>
          <w:szCs w:val="20"/>
        </w:rPr>
        <w:t xml:space="preserve">   </w:t>
      </w:r>
      <w:r w:rsidR="008B3595" w:rsidRPr="007E3268">
        <w:rPr>
          <w:rFonts w:ascii="Times New Roman" w:hAnsi="Times New Roman"/>
          <w:sz w:val="20"/>
          <w:szCs w:val="20"/>
        </w:rPr>
        <w:t xml:space="preserve">  </w:t>
      </w:r>
    </w:p>
    <w:p w:rsidR="00C45EF2" w:rsidRPr="007E3268" w:rsidRDefault="00C45EF2" w:rsidP="007E3268">
      <w:pPr>
        <w:spacing w:line="360" w:lineRule="auto"/>
        <w:ind w:left="2880"/>
        <w:jc w:val="both"/>
        <w:rPr>
          <w:rFonts w:ascii="Times New Roman" w:hAnsi="Times New Roman"/>
          <w:sz w:val="20"/>
          <w:szCs w:val="20"/>
        </w:rPr>
      </w:pPr>
    </w:p>
    <w:p w:rsidR="00970D79" w:rsidRPr="007E3268" w:rsidRDefault="00DF0AA5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September 2007</w:t>
      </w:r>
      <w:r w:rsidR="00F37957" w:rsidRPr="007E3268">
        <w:rPr>
          <w:rFonts w:ascii="Times New Roman" w:hAnsi="Times New Roman"/>
          <w:b/>
          <w:sz w:val="20"/>
          <w:szCs w:val="20"/>
        </w:rPr>
        <w:t xml:space="preserve">          </w:t>
      </w:r>
      <w:r w:rsidR="00970D79" w:rsidRPr="007E3268">
        <w:rPr>
          <w:rFonts w:ascii="Times New Roman" w:hAnsi="Times New Roman"/>
          <w:b/>
          <w:sz w:val="20"/>
          <w:szCs w:val="20"/>
        </w:rPr>
        <w:t xml:space="preserve">  </w:t>
      </w:r>
      <w:r w:rsidR="000A19B5" w:rsidRPr="007E3268">
        <w:rPr>
          <w:rFonts w:ascii="Times New Roman" w:hAnsi="Times New Roman"/>
          <w:b/>
          <w:sz w:val="20"/>
          <w:szCs w:val="20"/>
        </w:rPr>
        <w:t>BSC Agricultural B</w:t>
      </w:r>
      <w:r w:rsidRPr="007E3268">
        <w:rPr>
          <w:rFonts w:ascii="Times New Roman" w:hAnsi="Times New Roman"/>
          <w:b/>
          <w:sz w:val="20"/>
          <w:szCs w:val="20"/>
        </w:rPr>
        <w:t>iology</w:t>
      </w:r>
    </w:p>
    <w:p w:rsidR="00970D79" w:rsidRPr="007E3268" w:rsidRDefault="00F37957" w:rsidP="007E3268">
      <w:pPr>
        <w:spacing w:line="360" w:lineRule="auto"/>
        <w:ind w:left="2160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 </w:t>
      </w:r>
      <w:r w:rsidR="009C7AD3" w:rsidRPr="007E3268">
        <w:rPr>
          <w:rFonts w:ascii="Times New Roman" w:hAnsi="Times New Roman"/>
          <w:b/>
          <w:sz w:val="20"/>
          <w:szCs w:val="20"/>
        </w:rPr>
        <w:t xml:space="preserve">  </w:t>
      </w:r>
      <w:r w:rsidR="000A19B5" w:rsidRPr="007E3268">
        <w:rPr>
          <w:rFonts w:ascii="Times New Roman" w:hAnsi="Times New Roman"/>
          <w:b/>
          <w:sz w:val="20"/>
          <w:szCs w:val="20"/>
        </w:rPr>
        <w:t>Abia State University</w:t>
      </w:r>
    </w:p>
    <w:p w:rsidR="000A19B5" w:rsidRPr="007E3268" w:rsidRDefault="00F37957" w:rsidP="007E3268">
      <w:pPr>
        <w:spacing w:line="360" w:lineRule="auto"/>
        <w:ind w:left="2160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  </w:t>
      </w:r>
      <w:r w:rsidR="000A19B5" w:rsidRPr="007E3268">
        <w:rPr>
          <w:rFonts w:ascii="Times New Roman" w:hAnsi="Times New Roman"/>
          <w:b/>
          <w:sz w:val="20"/>
          <w:szCs w:val="20"/>
        </w:rPr>
        <w:t xml:space="preserve"> Uturu, Abia State</w:t>
      </w:r>
    </w:p>
    <w:p w:rsidR="009C7AD3" w:rsidRPr="007E3268" w:rsidRDefault="009C7AD3" w:rsidP="007E3268">
      <w:pPr>
        <w:spacing w:line="360" w:lineRule="auto"/>
        <w:ind w:left="1440" w:firstLine="720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                              </w:t>
      </w:r>
    </w:p>
    <w:p w:rsidR="00C45EF2" w:rsidRPr="007E3268" w:rsidRDefault="00C45EF2" w:rsidP="007E3268">
      <w:pPr>
        <w:spacing w:line="360" w:lineRule="auto"/>
        <w:ind w:left="2160" w:firstLine="720"/>
        <w:jc w:val="both"/>
        <w:rPr>
          <w:rFonts w:ascii="Times New Roman" w:hAnsi="Times New Roman"/>
          <w:b/>
          <w:sz w:val="20"/>
          <w:szCs w:val="20"/>
        </w:rPr>
      </w:pPr>
    </w:p>
    <w:p w:rsidR="00970D79" w:rsidRPr="007E3268" w:rsidRDefault="009738F3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September 2000</w:t>
      </w:r>
      <w:r w:rsidR="00BF5731" w:rsidRPr="007E3268">
        <w:rPr>
          <w:rFonts w:ascii="Times New Roman" w:hAnsi="Times New Roman"/>
          <w:b/>
          <w:sz w:val="20"/>
          <w:szCs w:val="20"/>
        </w:rPr>
        <w:t xml:space="preserve">  </w:t>
      </w:r>
      <w:r w:rsidR="00970D79" w:rsidRPr="007E3268">
        <w:rPr>
          <w:rFonts w:ascii="Times New Roman" w:hAnsi="Times New Roman"/>
          <w:b/>
          <w:sz w:val="20"/>
          <w:szCs w:val="20"/>
        </w:rPr>
        <w:t xml:space="preserve"> </w:t>
      </w:r>
      <w:r w:rsidR="00970D79" w:rsidRPr="007E3268">
        <w:rPr>
          <w:rFonts w:ascii="Times New Roman" w:hAnsi="Times New Roman"/>
          <w:b/>
          <w:sz w:val="20"/>
          <w:szCs w:val="20"/>
        </w:rPr>
        <w:tab/>
      </w:r>
      <w:r w:rsidRPr="007E3268">
        <w:rPr>
          <w:rFonts w:ascii="Times New Roman" w:hAnsi="Times New Roman"/>
          <w:b/>
          <w:sz w:val="20"/>
          <w:szCs w:val="20"/>
        </w:rPr>
        <w:t xml:space="preserve">     Senior Secondary School Certificate Examination    </w:t>
      </w:r>
    </w:p>
    <w:p w:rsidR="00970D79" w:rsidRPr="007E3268" w:rsidRDefault="009738F3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="00284E61">
        <w:rPr>
          <w:rFonts w:ascii="Times New Roman" w:hAnsi="Times New Roman"/>
          <w:b/>
          <w:sz w:val="20"/>
          <w:szCs w:val="20"/>
        </w:rPr>
        <w:t xml:space="preserve">                  </w:t>
      </w:r>
      <w:r w:rsidR="00F37957" w:rsidRPr="007E3268">
        <w:rPr>
          <w:rFonts w:ascii="Times New Roman" w:hAnsi="Times New Roman"/>
          <w:b/>
          <w:sz w:val="20"/>
          <w:szCs w:val="20"/>
        </w:rPr>
        <w:t xml:space="preserve"> </w:t>
      </w:r>
      <w:r w:rsidRPr="007E3268">
        <w:rPr>
          <w:rFonts w:ascii="Times New Roman" w:hAnsi="Times New Roman"/>
          <w:b/>
          <w:sz w:val="20"/>
          <w:szCs w:val="20"/>
        </w:rPr>
        <w:t xml:space="preserve">  Ikosi High School</w:t>
      </w:r>
    </w:p>
    <w:p w:rsidR="008B3595" w:rsidRDefault="009738F3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                                        </w:t>
      </w:r>
      <w:r w:rsidR="00284E61">
        <w:rPr>
          <w:rFonts w:ascii="Times New Roman" w:hAnsi="Times New Roman"/>
          <w:b/>
          <w:sz w:val="20"/>
          <w:szCs w:val="20"/>
        </w:rPr>
        <w:t xml:space="preserve">        </w:t>
      </w:r>
      <w:r w:rsidRPr="007E3268">
        <w:rPr>
          <w:rFonts w:ascii="Times New Roman" w:hAnsi="Times New Roman"/>
          <w:b/>
          <w:sz w:val="20"/>
          <w:szCs w:val="20"/>
        </w:rPr>
        <w:t>Ketu, Lagos.</w:t>
      </w:r>
    </w:p>
    <w:p w:rsidR="00345981" w:rsidRDefault="00345981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LIST OF PUBLICATIONS (DISSERTATION)</w:t>
      </w:r>
    </w:p>
    <w:p w:rsidR="00345981" w:rsidRDefault="00345981" w:rsidP="0034598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Digestibility Study of differently processed Roselle seed (</w:t>
      </w:r>
      <w:r w:rsidRPr="00345981">
        <w:rPr>
          <w:rFonts w:ascii="Times New Roman" w:hAnsi="Times New Roman"/>
          <w:b/>
          <w:i/>
          <w:sz w:val="20"/>
          <w:szCs w:val="20"/>
        </w:rPr>
        <w:t>Hibiscus sabdariffa</w:t>
      </w:r>
      <w:r>
        <w:rPr>
          <w:rFonts w:ascii="Times New Roman" w:hAnsi="Times New Roman"/>
          <w:b/>
          <w:sz w:val="20"/>
          <w:szCs w:val="20"/>
        </w:rPr>
        <w:t xml:space="preserve">) in the Diet of </w:t>
      </w:r>
      <w:r w:rsidRPr="00345981">
        <w:rPr>
          <w:rFonts w:ascii="Times New Roman" w:hAnsi="Times New Roman"/>
          <w:b/>
          <w:i/>
          <w:sz w:val="20"/>
          <w:szCs w:val="20"/>
        </w:rPr>
        <w:t>Clarias gariepinus</w:t>
      </w:r>
      <w:r w:rsidR="007C73BF">
        <w:rPr>
          <w:rFonts w:ascii="Times New Roman" w:hAnsi="Times New Roman"/>
          <w:b/>
          <w:i/>
          <w:sz w:val="20"/>
          <w:szCs w:val="20"/>
        </w:rPr>
        <w:t xml:space="preserve"> (Burchell 1822).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Msc Thesis. Submitted </w:t>
      </w:r>
      <w:r w:rsidR="007C73BF">
        <w:rPr>
          <w:rFonts w:ascii="Times New Roman" w:hAnsi="Times New Roman"/>
          <w:b/>
          <w:sz w:val="20"/>
          <w:szCs w:val="20"/>
        </w:rPr>
        <w:t>to the School of Postgraduate S</w:t>
      </w:r>
      <w:r>
        <w:rPr>
          <w:rFonts w:ascii="Times New Roman" w:hAnsi="Times New Roman"/>
          <w:b/>
          <w:sz w:val="20"/>
          <w:szCs w:val="20"/>
        </w:rPr>
        <w:t xml:space="preserve">tudies University of Ibadan. Oyo </w:t>
      </w:r>
      <w:r w:rsidR="007C73BF">
        <w:rPr>
          <w:rFonts w:ascii="Times New Roman" w:hAnsi="Times New Roman"/>
          <w:b/>
          <w:sz w:val="20"/>
          <w:szCs w:val="20"/>
        </w:rPr>
        <w:t>S</w:t>
      </w:r>
      <w:r>
        <w:rPr>
          <w:rFonts w:ascii="Times New Roman" w:hAnsi="Times New Roman"/>
          <w:b/>
          <w:sz w:val="20"/>
          <w:szCs w:val="20"/>
        </w:rPr>
        <w:t>tate</w:t>
      </w:r>
    </w:p>
    <w:p w:rsidR="00345981" w:rsidRPr="00345981" w:rsidRDefault="00345981" w:rsidP="0034598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Effect of Neem seed (Azadirachta indica) Extrac</w:t>
      </w:r>
      <w:r w:rsidR="007C73BF">
        <w:rPr>
          <w:rFonts w:ascii="Times New Roman" w:hAnsi="Times New Roman"/>
          <w:b/>
          <w:sz w:val="20"/>
          <w:szCs w:val="20"/>
        </w:rPr>
        <w:t>t for the control of Root Knot N</w:t>
      </w:r>
      <w:r>
        <w:rPr>
          <w:rFonts w:ascii="Times New Roman" w:hAnsi="Times New Roman"/>
          <w:b/>
          <w:sz w:val="20"/>
          <w:szCs w:val="20"/>
        </w:rPr>
        <w:t>ematode</w:t>
      </w:r>
      <w:r w:rsidR="007C73BF">
        <w:rPr>
          <w:rFonts w:ascii="Times New Roman" w:hAnsi="Times New Roman"/>
          <w:b/>
          <w:sz w:val="20"/>
          <w:szCs w:val="20"/>
        </w:rPr>
        <w:t xml:space="preserve"> (Meloidogyne incognita) of soybean (Glycine max) (L., Merril). BSC Thesis. Abia State University Uturu. Abia State.</w:t>
      </w:r>
    </w:p>
    <w:p w:rsidR="008B3595" w:rsidRPr="007E3268" w:rsidRDefault="00C45EF2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E3268">
        <w:rPr>
          <w:rFonts w:ascii="Times New Roman" w:hAnsi="Times New Roman"/>
          <w:b/>
          <w:snapToGrid w:val="0"/>
          <w:sz w:val="20"/>
          <w:szCs w:val="20"/>
        </w:rPr>
        <w:t>PROFESSIONAL QUALIFICATIONS</w:t>
      </w:r>
    </w:p>
    <w:p w:rsidR="005F6903" w:rsidRPr="007E3268" w:rsidRDefault="00887ABB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April 2009</w:t>
      </w:r>
      <w:r w:rsidR="00C45EF2" w:rsidRPr="007E3268">
        <w:rPr>
          <w:rFonts w:ascii="Times New Roman" w:hAnsi="Times New Roman"/>
          <w:b/>
          <w:sz w:val="20"/>
          <w:szCs w:val="20"/>
        </w:rPr>
        <w:t xml:space="preserve">:                         </w:t>
      </w:r>
      <w:r w:rsidRPr="007E3268">
        <w:rPr>
          <w:rFonts w:ascii="Times New Roman" w:hAnsi="Times New Roman"/>
          <w:b/>
          <w:sz w:val="20"/>
          <w:szCs w:val="20"/>
        </w:rPr>
        <w:t xml:space="preserve">       </w:t>
      </w:r>
      <w:r w:rsidR="00C45EF2" w:rsidRPr="007E3268">
        <w:rPr>
          <w:rFonts w:ascii="Times New Roman" w:hAnsi="Times New Roman"/>
          <w:b/>
          <w:sz w:val="20"/>
          <w:szCs w:val="20"/>
        </w:rPr>
        <w:t xml:space="preserve">  </w:t>
      </w:r>
      <w:r w:rsidR="009738F3" w:rsidRPr="007E3268">
        <w:rPr>
          <w:rFonts w:ascii="Times New Roman" w:hAnsi="Times New Roman"/>
          <w:sz w:val="20"/>
          <w:szCs w:val="20"/>
        </w:rPr>
        <w:t xml:space="preserve">Associate member </w:t>
      </w:r>
    </w:p>
    <w:p w:rsidR="009738F3" w:rsidRPr="007E3268" w:rsidRDefault="009738F3" w:rsidP="007E3268">
      <w:pPr>
        <w:spacing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247D9C"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 w:rsidRPr="007E3268">
        <w:rPr>
          <w:rFonts w:ascii="Times New Roman" w:hAnsi="Times New Roman"/>
          <w:b/>
          <w:sz w:val="20"/>
          <w:szCs w:val="20"/>
        </w:rPr>
        <w:t>Institute of strategic management, Nigeria</w:t>
      </w:r>
      <w:r w:rsidR="00887ABB" w:rsidRPr="007E3268">
        <w:rPr>
          <w:rFonts w:ascii="Times New Roman" w:hAnsi="Times New Roman"/>
          <w:b/>
          <w:sz w:val="20"/>
          <w:szCs w:val="20"/>
        </w:rPr>
        <w:t xml:space="preserve"> </w:t>
      </w:r>
      <w:r w:rsidRPr="007E3268">
        <w:rPr>
          <w:rFonts w:ascii="Times New Roman" w:hAnsi="Times New Roman"/>
          <w:b/>
          <w:sz w:val="20"/>
          <w:szCs w:val="20"/>
        </w:rPr>
        <w:t>(ISMN)</w:t>
      </w:r>
    </w:p>
    <w:p w:rsidR="007C73BF" w:rsidRDefault="007C73BF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415A5" w:rsidRDefault="003415A5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0216C" w:rsidRDefault="00C45EF2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lastRenderedPageBreak/>
        <w:t>EMPLOYMENT HISTORY:</w:t>
      </w:r>
    </w:p>
    <w:p w:rsidR="00AD6112" w:rsidRDefault="00782211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Company: </w:t>
      </w:r>
      <w:r w:rsidR="00AD6112">
        <w:rPr>
          <w:rFonts w:ascii="Times New Roman" w:hAnsi="Times New Roman"/>
          <w:b/>
          <w:sz w:val="20"/>
          <w:szCs w:val="20"/>
        </w:rPr>
        <w:t>Our Ladys comprehensive secondary school Nkpor- Agu, Onitsha Anambra State</w:t>
      </w:r>
    </w:p>
    <w:p w:rsidR="00AD6112" w:rsidRDefault="00AD6112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Period: April 2015-December 2016</w:t>
      </w:r>
    </w:p>
    <w:p w:rsidR="00AD6112" w:rsidRDefault="00AD6112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Position held: Agricultural Science Teacher</w:t>
      </w:r>
    </w:p>
    <w:p w:rsidR="00AD6112" w:rsidRDefault="00AD6112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Responsibilities</w:t>
      </w:r>
    </w:p>
    <w:p w:rsidR="00AD6112" w:rsidRDefault="00AD6112" w:rsidP="00AD611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Conduct practical class for the senior secondary section</w:t>
      </w:r>
    </w:p>
    <w:p w:rsidR="00AD6112" w:rsidRDefault="00AD6112" w:rsidP="00AD611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Prepare student for West Africa Certificate Examination</w:t>
      </w:r>
    </w:p>
    <w:p w:rsidR="00AD6112" w:rsidRPr="00AD6112" w:rsidRDefault="00AD6112" w:rsidP="00AD611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Teach the senior section agricultural science</w:t>
      </w:r>
      <w:r w:rsidR="00D31ED1">
        <w:rPr>
          <w:rFonts w:ascii="Times New Roman" w:hAnsi="Times New Roman"/>
          <w:b/>
          <w:sz w:val="20"/>
          <w:szCs w:val="20"/>
        </w:rPr>
        <w:t xml:space="preserve"> both the practical and theory.</w:t>
      </w:r>
      <w:r w:rsidRPr="00AD6112">
        <w:rPr>
          <w:rFonts w:ascii="Times New Roman" w:hAnsi="Times New Roman"/>
          <w:b/>
          <w:sz w:val="20"/>
          <w:szCs w:val="20"/>
        </w:rPr>
        <w:t xml:space="preserve"> </w:t>
      </w:r>
    </w:p>
    <w:p w:rsidR="003C2ED6" w:rsidRPr="007E3268" w:rsidRDefault="00DE7838" w:rsidP="007E326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n-US"/>
        </w:rPr>
        <w:pict>
          <v:rect id="_x0000_s1026" style="position:absolute;left:0;text-align:left;margin-left:-6.65pt;margin-top:.25pt;width:444pt;height:43.5pt;z-index:251657728">
            <v:textbox>
              <w:txbxContent>
                <w:p w:rsidR="003C2ED6" w:rsidRPr="000D466E" w:rsidRDefault="003C2ED6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0D466E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First World Communities Ltd. </w:t>
                  </w:r>
                  <w:hyperlink r:id="rId6" w:history="1">
                    <w:r w:rsidRPr="000D466E">
                      <w:rPr>
                        <w:rStyle w:val="Hyperlink"/>
                        <w:rFonts w:ascii="Calibri" w:hAnsi="Calibri" w:cs="Calibri"/>
                        <w:b/>
                        <w:sz w:val="20"/>
                        <w:szCs w:val="20"/>
                      </w:rPr>
                      <w:t>www.firstworld-communities.com</w:t>
                    </w:r>
                  </w:hyperlink>
                </w:p>
                <w:p w:rsidR="003C2ED6" w:rsidRPr="000D466E" w:rsidRDefault="003C2ED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0D466E">
                    <w:rPr>
                      <w:rFonts w:ascii="Calibri" w:hAnsi="Calibri" w:cs="Calibri"/>
                      <w:sz w:val="20"/>
                      <w:szCs w:val="20"/>
                    </w:rPr>
                    <w:t>First World Communities is an organization whose primary objective is to develop sustainable modern communities, on an unprecedented scale and quality.</w:t>
                  </w:r>
                </w:p>
                <w:p w:rsidR="003C2ED6" w:rsidRPr="000D466E" w:rsidRDefault="003C2ED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3C2ED6" w:rsidRPr="000D466E" w:rsidRDefault="003C2ED6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3C2ED6" w:rsidRPr="007E3268" w:rsidRDefault="003C2ED6" w:rsidP="007E326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0343DD" w:rsidRPr="007E3268" w:rsidRDefault="000343DD" w:rsidP="007E326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3C2ED6" w:rsidRPr="007E3268" w:rsidRDefault="00887ABB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Period: August 2012</w:t>
      </w:r>
      <w:r w:rsidR="00247D9C">
        <w:rPr>
          <w:rFonts w:ascii="Times New Roman" w:hAnsi="Times New Roman"/>
          <w:b/>
          <w:sz w:val="20"/>
          <w:szCs w:val="20"/>
        </w:rPr>
        <w:t xml:space="preserve"> – October 2014</w:t>
      </w:r>
    </w:p>
    <w:p w:rsidR="003C2ED6" w:rsidRPr="007E3268" w:rsidRDefault="003C2ED6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P</w:t>
      </w:r>
      <w:r w:rsidR="00887ABB" w:rsidRPr="007E3268">
        <w:rPr>
          <w:rFonts w:ascii="Times New Roman" w:hAnsi="Times New Roman"/>
          <w:b/>
          <w:sz w:val="20"/>
          <w:szCs w:val="20"/>
        </w:rPr>
        <w:t>osition Held: Sales Assistant</w:t>
      </w:r>
      <w:r w:rsidR="00285E29" w:rsidRPr="007E3268">
        <w:rPr>
          <w:rFonts w:ascii="Times New Roman" w:hAnsi="Times New Roman"/>
          <w:b/>
          <w:sz w:val="20"/>
          <w:szCs w:val="20"/>
        </w:rPr>
        <w:t>(sales and marketing)</w:t>
      </w:r>
    </w:p>
    <w:p w:rsidR="003C2ED6" w:rsidRPr="007E3268" w:rsidRDefault="003C2ED6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Responsibilities:</w:t>
      </w:r>
    </w:p>
    <w:p w:rsidR="00A1118D" w:rsidRPr="007E3268" w:rsidRDefault="00887ABB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Sell housing units in each project under development.</w:t>
      </w:r>
    </w:p>
    <w:p w:rsidR="00A1118D" w:rsidRPr="007E3268" w:rsidRDefault="00887ABB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Develop new business opportunities in new sectors</w:t>
      </w:r>
    </w:p>
    <w:p w:rsidR="002B50E9" w:rsidRPr="007E3268" w:rsidRDefault="00A1118D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Dev</w:t>
      </w:r>
      <w:r w:rsidR="00C303B1" w:rsidRPr="007E3268">
        <w:rPr>
          <w:rFonts w:ascii="Times New Roman" w:hAnsi="Times New Roman"/>
          <w:sz w:val="20"/>
          <w:szCs w:val="20"/>
        </w:rPr>
        <w:t>elopment and execution of</w:t>
      </w:r>
      <w:r w:rsidRPr="007E3268">
        <w:rPr>
          <w:rFonts w:ascii="Times New Roman" w:hAnsi="Times New Roman"/>
          <w:sz w:val="20"/>
          <w:szCs w:val="20"/>
        </w:rPr>
        <w:t xml:space="preserve"> </w:t>
      </w:r>
      <w:r w:rsidR="002B50E9" w:rsidRPr="007E3268">
        <w:rPr>
          <w:rFonts w:ascii="Times New Roman" w:hAnsi="Times New Roman"/>
          <w:sz w:val="20"/>
          <w:szCs w:val="20"/>
        </w:rPr>
        <w:t>marketing activity to drive sales.</w:t>
      </w:r>
    </w:p>
    <w:p w:rsidR="002B50E9" w:rsidRPr="007E3268" w:rsidRDefault="002B50E9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Oversee product offer and merchandising, ensuring sales are maximi</w:t>
      </w:r>
      <w:r w:rsidR="00887ABB" w:rsidRPr="007E3268">
        <w:rPr>
          <w:rFonts w:ascii="Times New Roman" w:hAnsi="Times New Roman"/>
          <w:sz w:val="20"/>
          <w:szCs w:val="20"/>
        </w:rPr>
        <w:t>zed and content delivered</w:t>
      </w:r>
      <w:r w:rsidRPr="007E3268">
        <w:rPr>
          <w:rFonts w:ascii="Times New Roman" w:hAnsi="Times New Roman"/>
          <w:sz w:val="20"/>
          <w:szCs w:val="20"/>
        </w:rPr>
        <w:t>.</w:t>
      </w:r>
    </w:p>
    <w:p w:rsidR="00552069" w:rsidRPr="007E3268" w:rsidRDefault="00887ABB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Collect all due payments from home buyers.</w:t>
      </w:r>
    </w:p>
    <w:p w:rsidR="00552069" w:rsidRPr="007E3268" w:rsidRDefault="00552069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Manage and monitor orders, sales and shipment</w:t>
      </w:r>
    </w:p>
    <w:p w:rsidR="000343DD" w:rsidRPr="007E3268" w:rsidRDefault="00887ABB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Assist prospective home and land buyers with property selection.</w:t>
      </w:r>
    </w:p>
    <w:p w:rsidR="00A1118D" w:rsidRPr="002D1ECA" w:rsidRDefault="00887ABB" w:rsidP="002D1ECA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Monitor and evaluate client satisfaction.</w:t>
      </w:r>
      <w:r w:rsidR="00552069" w:rsidRPr="002D1ECA">
        <w:rPr>
          <w:rFonts w:ascii="Times New Roman" w:hAnsi="Times New Roman"/>
          <w:sz w:val="20"/>
          <w:szCs w:val="20"/>
        </w:rPr>
        <w:t xml:space="preserve"> </w:t>
      </w:r>
      <w:r w:rsidR="002B50E9" w:rsidRPr="002D1ECA">
        <w:rPr>
          <w:rFonts w:ascii="Times New Roman" w:hAnsi="Times New Roman"/>
          <w:sz w:val="20"/>
          <w:szCs w:val="20"/>
        </w:rPr>
        <w:t xml:space="preserve">   </w:t>
      </w:r>
      <w:r w:rsidR="00A1118D" w:rsidRPr="002D1ECA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89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10"/>
      </w:tblGrid>
      <w:tr w:rsidR="00D0216C" w:rsidRPr="007E3268" w:rsidTr="003C2ED6">
        <w:trPr>
          <w:trHeight w:val="577"/>
        </w:trPr>
        <w:tc>
          <w:tcPr>
            <w:tcW w:w="8910" w:type="dxa"/>
          </w:tcPr>
          <w:p w:rsidR="00D0216C" w:rsidRPr="007E3268" w:rsidRDefault="009D7287" w:rsidP="007E3268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3268">
              <w:rPr>
                <w:rFonts w:ascii="Times New Roman" w:hAnsi="Times New Roman"/>
                <w:b/>
                <w:sz w:val="20"/>
                <w:szCs w:val="20"/>
              </w:rPr>
              <w:t xml:space="preserve"> Company: </w:t>
            </w:r>
            <w:r w:rsidR="00AE6455" w:rsidRPr="007E3268">
              <w:rPr>
                <w:rFonts w:ascii="Times New Roman" w:hAnsi="Times New Roman"/>
                <w:b/>
                <w:sz w:val="20"/>
                <w:szCs w:val="20"/>
              </w:rPr>
              <w:t xml:space="preserve">Rodan international School, Ajah: </w:t>
            </w:r>
            <w:r w:rsidR="004C1FAA" w:rsidRPr="007E326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D0216C" w:rsidRPr="007E3268" w:rsidRDefault="00DB630A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Period: December 2009 – March 2012</w:t>
      </w:r>
    </w:p>
    <w:p w:rsidR="00D0216C" w:rsidRPr="007E3268" w:rsidRDefault="00D0216C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Position Held: </w:t>
      </w:r>
      <w:r w:rsidR="00DB630A" w:rsidRPr="007E3268">
        <w:rPr>
          <w:rFonts w:ascii="Times New Roman" w:hAnsi="Times New Roman"/>
          <w:b/>
          <w:sz w:val="20"/>
          <w:szCs w:val="20"/>
        </w:rPr>
        <w:t xml:space="preserve">Science Teacher/ class teacher  </w:t>
      </w:r>
    </w:p>
    <w:p w:rsidR="00D0216C" w:rsidRPr="007E3268" w:rsidRDefault="00D0216C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Responsibilities: </w:t>
      </w:r>
    </w:p>
    <w:p w:rsidR="00D0216C" w:rsidRPr="007E3268" w:rsidRDefault="00D0216C" w:rsidP="007E3268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        </w:t>
      </w:r>
      <w:r w:rsidR="00DB630A" w:rsidRPr="007E3268">
        <w:rPr>
          <w:rFonts w:ascii="Times New Roman" w:hAnsi="Times New Roman"/>
          <w:sz w:val="20"/>
          <w:szCs w:val="20"/>
        </w:rPr>
        <w:t>Teach both the senior and junior student Agricultural science</w:t>
      </w:r>
    </w:p>
    <w:p w:rsidR="00F03183" w:rsidRPr="007E3268" w:rsidRDefault="00D0216C" w:rsidP="007E3268">
      <w:pPr>
        <w:numPr>
          <w:ilvl w:val="0"/>
          <w:numId w:val="9"/>
        </w:numPr>
        <w:tabs>
          <w:tab w:val="left" w:pos="284"/>
        </w:tabs>
        <w:spacing w:line="360" w:lineRule="auto"/>
        <w:ind w:left="709" w:hanging="709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 xml:space="preserve">    </w:t>
      </w:r>
      <w:r w:rsidR="007C73BF">
        <w:rPr>
          <w:rFonts w:ascii="Times New Roman" w:hAnsi="Times New Roman"/>
          <w:sz w:val="20"/>
          <w:szCs w:val="20"/>
        </w:rPr>
        <w:t xml:space="preserve">    Conduct practical on Basic science and A</w:t>
      </w:r>
      <w:r w:rsidR="00DB630A" w:rsidRPr="007E3268">
        <w:rPr>
          <w:rFonts w:ascii="Times New Roman" w:hAnsi="Times New Roman"/>
          <w:sz w:val="20"/>
          <w:szCs w:val="20"/>
        </w:rPr>
        <w:t>gric</w:t>
      </w:r>
      <w:r w:rsidR="007C73BF">
        <w:rPr>
          <w:rFonts w:ascii="Times New Roman" w:hAnsi="Times New Roman"/>
          <w:sz w:val="20"/>
          <w:szCs w:val="20"/>
        </w:rPr>
        <w:t>ultural science</w:t>
      </w:r>
      <w:r w:rsidR="00DB630A" w:rsidRPr="007E3268">
        <w:rPr>
          <w:rFonts w:ascii="Times New Roman" w:hAnsi="Times New Roman"/>
          <w:sz w:val="20"/>
          <w:szCs w:val="20"/>
        </w:rPr>
        <w:t>.</w:t>
      </w:r>
    </w:p>
    <w:p w:rsidR="00D0216C" w:rsidRPr="002D1ECA" w:rsidRDefault="00D15EF5" w:rsidP="007E3268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 xml:space="preserve">      </w:t>
      </w:r>
      <w:r w:rsidRPr="007E3268">
        <w:rPr>
          <w:rFonts w:ascii="Times New Roman" w:hAnsi="Times New Roman"/>
          <w:sz w:val="20"/>
          <w:szCs w:val="20"/>
        </w:rPr>
        <w:t xml:space="preserve">It was my duty </w:t>
      </w:r>
      <w:r w:rsidR="006865D6" w:rsidRPr="007E3268">
        <w:rPr>
          <w:rFonts w:ascii="Times New Roman" w:hAnsi="Times New Roman"/>
          <w:sz w:val="20"/>
          <w:szCs w:val="20"/>
        </w:rPr>
        <w:t xml:space="preserve">to arrange and </w:t>
      </w:r>
      <w:r w:rsidRPr="007E3268">
        <w:rPr>
          <w:rFonts w:ascii="Times New Roman" w:hAnsi="Times New Roman"/>
          <w:sz w:val="20"/>
          <w:szCs w:val="20"/>
        </w:rPr>
        <w:t xml:space="preserve">record all projects into database and </w:t>
      </w:r>
      <w:r w:rsidR="006865D6" w:rsidRPr="007E3268">
        <w:rPr>
          <w:rFonts w:ascii="Times New Roman" w:hAnsi="Times New Roman"/>
          <w:sz w:val="20"/>
          <w:szCs w:val="20"/>
        </w:rPr>
        <w:t>archive</w:t>
      </w:r>
      <w:r w:rsidR="002B50E9" w:rsidRPr="007E3268">
        <w:rPr>
          <w:rFonts w:ascii="Times New Roman" w:hAnsi="Times New Roman"/>
          <w:sz w:val="20"/>
          <w:szCs w:val="20"/>
        </w:rPr>
        <w:t>.</w:t>
      </w:r>
      <w:r w:rsidR="006865D6" w:rsidRPr="007E3268">
        <w:rPr>
          <w:rFonts w:ascii="Times New Roman" w:hAnsi="Times New Roman"/>
          <w:sz w:val="20"/>
          <w:szCs w:val="20"/>
        </w:rPr>
        <w:t xml:space="preserve"> </w:t>
      </w:r>
    </w:p>
    <w:p w:rsidR="00C45EF2" w:rsidRPr="007E3268" w:rsidRDefault="00C45EF2" w:rsidP="007E326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79"/>
          <w:tab w:val="left" w:pos="7200"/>
          <w:tab w:val="left" w:pos="7290"/>
          <w:tab w:val="left" w:pos="7380"/>
          <w:tab w:val="left" w:pos="7470"/>
          <w:tab w:val="left" w:pos="7560"/>
        </w:tabs>
        <w:spacing w:line="360" w:lineRule="auto"/>
        <w:jc w:val="both"/>
        <w:rPr>
          <w:rFonts w:ascii="Times New Roman" w:hAnsi="Times New Roman"/>
          <w:b/>
          <w:snapToGrid w:val="0"/>
          <w:sz w:val="20"/>
          <w:szCs w:val="20"/>
          <w:highlight w:val="yellow"/>
        </w:rPr>
      </w:pPr>
      <w:r w:rsidRPr="007E3268">
        <w:rPr>
          <w:rFonts w:ascii="Times New Roman" w:hAnsi="Times New Roman"/>
          <w:b/>
          <w:snapToGrid w:val="0"/>
          <w:sz w:val="20"/>
          <w:szCs w:val="20"/>
        </w:rPr>
        <w:t xml:space="preserve">Company: </w:t>
      </w:r>
      <w:r w:rsidR="00DB630A" w:rsidRPr="007E3268">
        <w:rPr>
          <w:rFonts w:ascii="Times New Roman" w:hAnsi="Times New Roman"/>
          <w:b/>
          <w:snapToGrid w:val="0"/>
          <w:sz w:val="20"/>
          <w:szCs w:val="20"/>
        </w:rPr>
        <w:t>Rubber</w:t>
      </w:r>
      <w:r w:rsidR="0029322F" w:rsidRPr="007E3268">
        <w:rPr>
          <w:rFonts w:ascii="Times New Roman" w:hAnsi="Times New Roman"/>
          <w:b/>
          <w:snapToGrid w:val="0"/>
          <w:sz w:val="20"/>
          <w:szCs w:val="20"/>
        </w:rPr>
        <w:t xml:space="preserve"> Research Institute of Nigeria Iyanomo, Benin city, Edo state.</w:t>
      </w:r>
      <w:r w:rsidR="00DB630A" w:rsidRPr="007E3268">
        <w:rPr>
          <w:rFonts w:ascii="Times New Roman" w:hAnsi="Times New Roman"/>
          <w:b/>
          <w:snapToGrid w:val="0"/>
          <w:sz w:val="20"/>
          <w:szCs w:val="20"/>
        </w:rPr>
        <w:t xml:space="preserve"> </w:t>
      </w:r>
    </w:p>
    <w:p w:rsidR="000343DD" w:rsidRPr="007E3268" w:rsidRDefault="00C45EF2" w:rsidP="007E3268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E3268">
        <w:rPr>
          <w:rFonts w:ascii="Times New Roman" w:hAnsi="Times New Roman"/>
          <w:b/>
          <w:snapToGrid w:val="0"/>
          <w:sz w:val="20"/>
          <w:szCs w:val="20"/>
        </w:rPr>
        <w:t xml:space="preserve">Period: </w:t>
      </w:r>
      <w:r w:rsidR="0029322F" w:rsidRPr="007E3268">
        <w:rPr>
          <w:rFonts w:ascii="Times New Roman" w:hAnsi="Times New Roman"/>
          <w:b/>
          <w:bCs/>
          <w:sz w:val="20"/>
          <w:szCs w:val="20"/>
        </w:rPr>
        <w:t>August 2008 – August 2009</w:t>
      </w:r>
    </w:p>
    <w:p w:rsidR="00C028A8" w:rsidRPr="007E3268" w:rsidRDefault="0029322F" w:rsidP="007E3268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E3268">
        <w:rPr>
          <w:rFonts w:ascii="Times New Roman" w:hAnsi="Times New Roman"/>
          <w:b/>
          <w:bCs/>
          <w:sz w:val="20"/>
          <w:szCs w:val="20"/>
        </w:rPr>
        <w:t>Position Held: Laboratory assistant</w:t>
      </w:r>
      <w:r w:rsidR="00C028A8" w:rsidRPr="007E3268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C028A8" w:rsidRPr="007E3268" w:rsidRDefault="00C028A8" w:rsidP="007E3268">
      <w:pPr>
        <w:spacing w:line="36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7E3268">
        <w:rPr>
          <w:rFonts w:ascii="Times New Roman" w:hAnsi="Times New Roman"/>
          <w:b/>
          <w:bCs/>
          <w:sz w:val="20"/>
          <w:szCs w:val="20"/>
        </w:rPr>
        <w:t xml:space="preserve">Responsibilities: </w:t>
      </w:r>
    </w:p>
    <w:p w:rsidR="00F03183" w:rsidRPr="007E3268" w:rsidRDefault="0029322F" w:rsidP="007E3268">
      <w:pPr>
        <w:numPr>
          <w:ilvl w:val="0"/>
          <w:numId w:val="6"/>
        </w:numPr>
        <w:tabs>
          <w:tab w:val="clear" w:pos="1440"/>
          <w:tab w:val="left" w:pos="709"/>
        </w:tabs>
        <w:spacing w:line="360" w:lineRule="auto"/>
        <w:ind w:left="709" w:hanging="731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Collect samples from the field for culturing.</w:t>
      </w:r>
    </w:p>
    <w:p w:rsidR="0029322F" w:rsidRPr="007E3268" w:rsidRDefault="0029322F" w:rsidP="007E3268">
      <w:pPr>
        <w:numPr>
          <w:ilvl w:val="0"/>
          <w:numId w:val="6"/>
        </w:numPr>
        <w:tabs>
          <w:tab w:val="clear" w:pos="1440"/>
          <w:tab w:val="left" w:pos="709"/>
        </w:tabs>
        <w:spacing w:line="360" w:lineRule="auto"/>
        <w:ind w:left="709" w:hanging="731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Analyze effective treatment for fungi infection of rubber plant</w:t>
      </w:r>
    </w:p>
    <w:p w:rsidR="0029322F" w:rsidRPr="007E3268" w:rsidRDefault="0029322F" w:rsidP="007E3268">
      <w:pPr>
        <w:numPr>
          <w:ilvl w:val="0"/>
          <w:numId w:val="6"/>
        </w:numPr>
        <w:tabs>
          <w:tab w:val="clear" w:pos="1440"/>
          <w:tab w:val="left" w:pos="709"/>
        </w:tabs>
        <w:spacing w:line="360" w:lineRule="auto"/>
        <w:ind w:left="709" w:hanging="731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Conduct seminar for the improvement of rubber plant</w:t>
      </w:r>
    </w:p>
    <w:p w:rsidR="00D64A6C" w:rsidRPr="007E3268" w:rsidRDefault="0029322F" w:rsidP="007E3268">
      <w:pPr>
        <w:numPr>
          <w:ilvl w:val="0"/>
          <w:numId w:val="6"/>
        </w:numPr>
        <w:tabs>
          <w:tab w:val="clear" w:pos="1440"/>
          <w:tab w:val="left" w:pos="709"/>
        </w:tabs>
        <w:spacing w:line="360" w:lineRule="auto"/>
        <w:ind w:left="709" w:hanging="731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Carry out quality assurance for all the trees</w:t>
      </w:r>
      <w:r w:rsidR="00142B10" w:rsidRPr="007E3268">
        <w:rPr>
          <w:rFonts w:ascii="Times New Roman" w:hAnsi="Times New Roman"/>
          <w:sz w:val="20"/>
          <w:szCs w:val="20"/>
        </w:rPr>
        <w:t>.</w:t>
      </w:r>
    </w:p>
    <w:p w:rsidR="000343DD" w:rsidRPr="002D1ECA" w:rsidRDefault="00DF062C" w:rsidP="007E3268">
      <w:pPr>
        <w:numPr>
          <w:ilvl w:val="0"/>
          <w:numId w:val="6"/>
        </w:numPr>
        <w:tabs>
          <w:tab w:val="clear" w:pos="1440"/>
          <w:tab w:val="left" w:pos="709"/>
        </w:tabs>
        <w:spacing w:line="360" w:lineRule="auto"/>
        <w:ind w:left="709" w:hanging="731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Report major problems to specified  consultants to ensure quick response to solving the issue</w:t>
      </w:r>
    </w:p>
    <w:p w:rsidR="00C028A8" w:rsidRPr="007E3268" w:rsidRDefault="00C028A8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lastRenderedPageBreak/>
        <w:t>Additional Skills</w:t>
      </w:r>
    </w:p>
    <w:p w:rsidR="00C028A8" w:rsidRPr="007E3268" w:rsidRDefault="00DF062C" w:rsidP="007E326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High performer and a goal getter:</w:t>
      </w:r>
      <w:r w:rsidRPr="007E3268">
        <w:rPr>
          <w:rFonts w:ascii="Times New Roman" w:hAnsi="Times New Roman"/>
          <w:sz w:val="20"/>
          <w:szCs w:val="20"/>
        </w:rPr>
        <w:t xml:space="preserve"> this was possible as a sales assist</w:t>
      </w:r>
      <w:r w:rsidR="00387EBE" w:rsidRPr="007E3268">
        <w:rPr>
          <w:rFonts w:ascii="Times New Roman" w:hAnsi="Times New Roman"/>
          <w:sz w:val="20"/>
          <w:szCs w:val="20"/>
        </w:rPr>
        <w:t>ant I was able to meet target with</w:t>
      </w:r>
      <w:r w:rsidRPr="007E3268">
        <w:rPr>
          <w:rFonts w:ascii="Times New Roman" w:hAnsi="Times New Roman"/>
          <w:sz w:val="20"/>
          <w:szCs w:val="20"/>
        </w:rPr>
        <w:t>in a space of 6months.</w:t>
      </w:r>
    </w:p>
    <w:p w:rsidR="00FC0D1B" w:rsidRPr="007E3268" w:rsidRDefault="00FC0D1B" w:rsidP="007E3268">
      <w:pPr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C27A6" w:rsidRPr="007E3268" w:rsidRDefault="00FC204D" w:rsidP="007E326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Good administrative acumen:</w:t>
      </w:r>
      <w:r w:rsidRPr="007E3268">
        <w:rPr>
          <w:rFonts w:ascii="Times New Roman" w:hAnsi="Times New Roman"/>
          <w:sz w:val="20"/>
          <w:szCs w:val="20"/>
        </w:rPr>
        <w:t xml:space="preserve"> in all the area I have worked I was able to attend to all my client and relate with my sales people cordially, administer my duty with proper recording.</w:t>
      </w:r>
    </w:p>
    <w:p w:rsidR="00FC204D" w:rsidRPr="007E3268" w:rsidRDefault="00FC204D" w:rsidP="007E326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b/>
          <w:sz w:val="20"/>
          <w:szCs w:val="20"/>
        </w:rPr>
        <w:t>Adaptability:</w:t>
      </w:r>
      <w:r w:rsidRPr="007E3268">
        <w:rPr>
          <w:rFonts w:ascii="Times New Roman" w:hAnsi="Times New Roman"/>
          <w:sz w:val="20"/>
          <w:szCs w:val="20"/>
        </w:rPr>
        <w:t xml:space="preserve"> ability to work with little or no supervision and motivate others to work. </w:t>
      </w:r>
    </w:p>
    <w:p w:rsidR="004A65FD" w:rsidRPr="007E3268" w:rsidRDefault="004A65FD" w:rsidP="007E3268">
      <w:pPr>
        <w:pStyle w:val="Heading4"/>
        <w:keepNext w:val="0"/>
        <w:widowControl w:val="0"/>
        <w:numPr>
          <w:ilvl w:val="0"/>
          <w:numId w:val="0"/>
        </w:numPr>
        <w:spacing w:line="360" w:lineRule="auto"/>
        <w:jc w:val="both"/>
        <w:rPr>
          <w:sz w:val="20"/>
          <w:szCs w:val="20"/>
        </w:rPr>
      </w:pPr>
      <w:r w:rsidRPr="007E3268">
        <w:rPr>
          <w:sz w:val="20"/>
          <w:szCs w:val="20"/>
        </w:rPr>
        <w:t>SYSTEM SKILLS</w:t>
      </w:r>
    </w:p>
    <w:p w:rsidR="004A65FD" w:rsidRPr="007E3268" w:rsidRDefault="004A65FD" w:rsidP="007E3268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I am able to adapt to companies own unique systems and applications.</w:t>
      </w:r>
    </w:p>
    <w:p w:rsidR="004A65FD" w:rsidRPr="007E3268" w:rsidRDefault="004A65FD" w:rsidP="007E3268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 xml:space="preserve">MS Office (Word, Excel, Access and Power Point) </w:t>
      </w:r>
    </w:p>
    <w:p w:rsidR="00C63BE9" w:rsidRPr="007C73BF" w:rsidRDefault="004A65FD" w:rsidP="007C73BF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MS Outlook, Internet and Email</w:t>
      </w:r>
    </w:p>
    <w:p w:rsidR="004A65FD" w:rsidRPr="007E3268" w:rsidRDefault="004A65FD" w:rsidP="007E3268">
      <w:pPr>
        <w:pStyle w:val="Heading4"/>
        <w:keepNext w:val="0"/>
        <w:widowControl w:val="0"/>
        <w:spacing w:line="360" w:lineRule="auto"/>
        <w:jc w:val="both"/>
        <w:rPr>
          <w:sz w:val="20"/>
          <w:szCs w:val="20"/>
        </w:rPr>
      </w:pPr>
      <w:r w:rsidRPr="007E3268">
        <w:rPr>
          <w:sz w:val="20"/>
          <w:szCs w:val="20"/>
        </w:rPr>
        <w:t xml:space="preserve">PROFESSIONAL SKILLS                                              </w:t>
      </w:r>
      <w:r w:rsidRPr="007E3268">
        <w:rPr>
          <w:sz w:val="20"/>
          <w:szCs w:val="20"/>
        </w:rPr>
        <w:tab/>
      </w:r>
    </w:p>
    <w:p w:rsidR="004A65FD" w:rsidRPr="007E3268" w:rsidRDefault="004A65FD" w:rsidP="007E3268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Good oral and written communication skills across all levels.</w:t>
      </w:r>
    </w:p>
    <w:p w:rsidR="004A65FD" w:rsidRPr="007E3268" w:rsidRDefault="004A65FD" w:rsidP="007E3268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Organizational, time management and multi-tasking skills.</w:t>
      </w:r>
    </w:p>
    <w:p w:rsidR="004A65FD" w:rsidRPr="007E3268" w:rsidRDefault="004A65FD" w:rsidP="007E3268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I maintain a professional outlook even under pressure.</w:t>
      </w:r>
    </w:p>
    <w:p w:rsidR="004A65FD" w:rsidRPr="007E3268" w:rsidRDefault="004A65FD" w:rsidP="007E3268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I have good analytical and problem solving skills.</w:t>
      </w:r>
    </w:p>
    <w:p w:rsidR="004A65FD" w:rsidRPr="007E3268" w:rsidRDefault="004A65FD" w:rsidP="007E3268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I am flexible to adapt to demanding deadlines.</w:t>
      </w:r>
    </w:p>
    <w:p w:rsidR="000343DD" w:rsidRPr="007E3268" w:rsidRDefault="004A65FD" w:rsidP="007E3268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Ability to work independently.</w:t>
      </w:r>
    </w:p>
    <w:p w:rsidR="00BF5731" w:rsidRPr="003415A5" w:rsidRDefault="004A65FD" w:rsidP="003415A5">
      <w:pPr>
        <w:widowControl w:val="0"/>
        <w:numPr>
          <w:ilvl w:val="0"/>
          <w:numId w:val="13"/>
        </w:numPr>
        <w:suppressAutoHyphens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E3268">
        <w:rPr>
          <w:rFonts w:ascii="Times New Roman" w:hAnsi="Times New Roman"/>
          <w:sz w:val="20"/>
          <w:szCs w:val="20"/>
        </w:rPr>
        <w:t>I pay attention to detail.</w:t>
      </w:r>
      <w:r w:rsidR="00BF5731" w:rsidRPr="003415A5">
        <w:rPr>
          <w:rFonts w:ascii="Times New Roman" w:hAnsi="Times New Roman"/>
          <w:sz w:val="20"/>
          <w:szCs w:val="20"/>
        </w:rPr>
        <w:t xml:space="preserve"> </w:t>
      </w:r>
    </w:p>
    <w:p w:rsidR="004A65FD" w:rsidRPr="007E3268" w:rsidRDefault="004A65FD" w:rsidP="007E3268">
      <w:pPr>
        <w:pStyle w:val="Heading4"/>
        <w:widowControl w:val="0"/>
        <w:numPr>
          <w:ilvl w:val="0"/>
          <w:numId w:val="0"/>
        </w:numPr>
        <w:tabs>
          <w:tab w:val="left" w:pos="5436"/>
        </w:tabs>
        <w:spacing w:line="360" w:lineRule="auto"/>
        <w:jc w:val="both"/>
        <w:rPr>
          <w:sz w:val="20"/>
          <w:szCs w:val="20"/>
        </w:rPr>
      </w:pPr>
      <w:r w:rsidRPr="007E3268">
        <w:rPr>
          <w:sz w:val="20"/>
          <w:szCs w:val="20"/>
        </w:rPr>
        <w:t>REFEREES</w:t>
      </w:r>
    </w:p>
    <w:p w:rsidR="005F6858" w:rsidRPr="007E3268" w:rsidRDefault="005F6858" w:rsidP="00244B09">
      <w:pPr>
        <w:pStyle w:val="BodyText2"/>
        <w:widowControl w:val="0"/>
        <w:numPr>
          <w:ilvl w:val="0"/>
          <w:numId w:val="12"/>
        </w:numPr>
        <w:tabs>
          <w:tab w:val="left" w:pos="27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 w:rsidRPr="007E3268">
        <w:rPr>
          <w:rFonts w:ascii="Times New Roman" w:hAnsi="Times New Roman"/>
          <w:snapToGrid w:val="0"/>
          <w:sz w:val="20"/>
          <w:szCs w:val="20"/>
        </w:rPr>
        <w:t>M</w:t>
      </w:r>
      <w:r w:rsidR="00781363" w:rsidRPr="007E3268">
        <w:rPr>
          <w:rFonts w:ascii="Times New Roman" w:hAnsi="Times New Roman"/>
          <w:snapToGrid w:val="0"/>
          <w:sz w:val="20"/>
          <w:szCs w:val="20"/>
        </w:rPr>
        <w:t>rs Augustina Ekiribi</w:t>
      </w:r>
    </w:p>
    <w:p w:rsidR="005F6858" w:rsidRPr="007E3268" w:rsidRDefault="00244B09" w:rsidP="007E3268">
      <w:pPr>
        <w:pStyle w:val="BodyText2"/>
        <w:widowControl w:val="0"/>
        <w:tabs>
          <w:tab w:val="left" w:pos="27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            E</w:t>
      </w:r>
      <w:r w:rsidR="007C73BF">
        <w:rPr>
          <w:rFonts w:ascii="Times New Roman" w:hAnsi="Times New Roman"/>
          <w:snapToGrid w:val="0"/>
          <w:sz w:val="20"/>
          <w:szCs w:val="20"/>
        </w:rPr>
        <w:t>K</w:t>
      </w:r>
      <w:r>
        <w:rPr>
          <w:rFonts w:ascii="Times New Roman" w:hAnsi="Times New Roman"/>
          <w:snapToGrid w:val="0"/>
          <w:sz w:val="20"/>
          <w:szCs w:val="20"/>
        </w:rPr>
        <w:t xml:space="preserve">EDC </w:t>
      </w:r>
      <w:r w:rsidR="00CE7A56" w:rsidRPr="007E3268">
        <w:rPr>
          <w:rFonts w:ascii="Times New Roman" w:hAnsi="Times New Roman"/>
          <w:snapToGrid w:val="0"/>
          <w:sz w:val="20"/>
          <w:szCs w:val="20"/>
        </w:rPr>
        <w:t>Island District Office Lagos</w:t>
      </w:r>
    </w:p>
    <w:p w:rsidR="00CE7A56" w:rsidRPr="007E3268" w:rsidRDefault="00244B09" w:rsidP="007E3268">
      <w:pPr>
        <w:pStyle w:val="BodyText2"/>
        <w:widowControl w:val="0"/>
        <w:tabs>
          <w:tab w:val="left" w:pos="27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              </w:t>
      </w:r>
      <w:r w:rsidR="00CE7A56" w:rsidRPr="007E3268">
        <w:rPr>
          <w:rFonts w:ascii="Times New Roman" w:hAnsi="Times New Roman"/>
          <w:snapToGrid w:val="0"/>
          <w:sz w:val="20"/>
          <w:szCs w:val="20"/>
        </w:rPr>
        <w:t>08023760411</w:t>
      </w:r>
    </w:p>
    <w:p w:rsidR="00EB0D21" w:rsidRPr="007E3268" w:rsidRDefault="00244B09" w:rsidP="007E3268">
      <w:pPr>
        <w:pStyle w:val="BodyText2"/>
        <w:widowControl w:val="0"/>
        <w:tabs>
          <w:tab w:val="left" w:pos="27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             </w:t>
      </w:r>
      <w:r w:rsidR="002D1ECA">
        <w:rPr>
          <w:rFonts w:ascii="Times New Roman" w:hAnsi="Times New Roman"/>
          <w:snapToGrid w:val="0"/>
          <w:sz w:val="20"/>
          <w:szCs w:val="20"/>
        </w:rPr>
        <w:t>tinaebrus</w:t>
      </w:r>
      <w:r w:rsidR="00CE7A56" w:rsidRPr="007E3268">
        <w:rPr>
          <w:rFonts w:ascii="Times New Roman" w:hAnsi="Times New Roman"/>
          <w:snapToGrid w:val="0"/>
          <w:sz w:val="20"/>
          <w:szCs w:val="20"/>
        </w:rPr>
        <w:t>@yahoo.com</w:t>
      </w:r>
      <w:r w:rsidR="005F6858" w:rsidRPr="007E3268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307C73" w:rsidRPr="007E3268" w:rsidRDefault="00CE7A56" w:rsidP="00244B09">
      <w:pPr>
        <w:pStyle w:val="BodyText2"/>
        <w:widowControl w:val="0"/>
        <w:numPr>
          <w:ilvl w:val="0"/>
          <w:numId w:val="12"/>
        </w:numPr>
        <w:tabs>
          <w:tab w:val="left" w:pos="27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 w:rsidRPr="007E3268">
        <w:rPr>
          <w:rFonts w:ascii="Times New Roman" w:hAnsi="Times New Roman"/>
          <w:snapToGrid w:val="0"/>
          <w:sz w:val="20"/>
          <w:szCs w:val="20"/>
        </w:rPr>
        <w:t>Mr  Jonathan Igburuke</w:t>
      </w:r>
      <w:r w:rsidR="00307C73" w:rsidRPr="007E3268">
        <w:rPr>
          <w:rFonts w:ascii="Times New Roman" w:hAnsi="Times New Roman"/>
          <w:snapToGrid w:val="0"/>
          <w:sz w:val="20"/>
          <w:szCs w:val="20"/>
        </w:rPr>
        <w:t xml:space="preserve"> </w:t>
      </w:r>
    </w:p>
    <w:p w:rsidR="00CE7A56" w:rsidRPr="007E3268" w:rsidRDefault="00244B09" w:rsidP="007E3268">
      <w:pPr>
        <w:pStyle w:val="BodyText2"/>
        <w:widowControl w:val="0"/>
        <w:tabs>
          <w:tab w:val="left" w:pos="27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               </w:t>
      </w:r>
      <w:r w:rsidR="00CE7A56" w:rsidRPr="007E3268">
        <w:rPr>
          <w:rFonts w:ascii="Times New Roman" w:hAnsi="Times New Roman"/>
          <w:snapToGrid w:val="0"/>
          <w:sz w:val="20"/>
          <w:szCs w:val="20"/>
        </w:rPr>
        <w:t>ACCOUNTANT</w:t>
      </w:r>
    </w:p>
    <w:p w:rsidR="00307C73" w:rsidRPr="007E3268" w:rsidRDefault="00244B09" w:rsidP="007E3268">
      <w:pPr>
        <w:pStyle w:val="BodyText2"/>
        <w:widowControl w:val="0"/>
        <w:tabs>
          <w:tab w:val="left" w:pos="27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              </w:t>
      </w:r>
      <w:r w:rsidR="00CE7A56" w:rsidRPr="007E3268">
        <w:rPr>
          <w:rFonts w:ascii="Times New Roman" w:hAnsi="Times New Roman"/>
          <w:snapToGrid w:val="0"/>
          <w:sz w:val="20"/>
          <w:szCs w:val="20"/>
        </w:rPr>
        <w:t>Conoil Adeola Odeku( Adenuga’s house) Lagos</w:t>
      </w:r>
    </w:p>
    <w:p w:rsidR="00307C73" w:rsidRPr="007E3268" w:rsidRDefault="00244B09" w:rsidP="007E3268">
      <w:pPr>
        <w:pStyle w:val="BodyText2"/>
        <w:widowControl w:val="0"/>
        <w:tabs>
          <w:tab w:val="left" w:pos="27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  <w:szCs w:val="20"/>
        </w:rPr>
        <w:t xml:space="preserve">                  </w:t>
      </w:r>
      <w:r w:rsidR="00CE7A56" w:rsidRPr="007E3268">
        <w:rPr>
          <w:rFonts w:ascii="Times New Roman" w:hAnsi="Times New Roman"/>
          <w:snapToGrid w:val="0"/>
          <w:sz w:val="20"/>
          <w:szCs w:val="20"/>
        </w:rPr>
        <w:t>08077770116</w:t>
      </w:r>
    </w:p>
    <w:p w:rsidR="00C028A8" w:rsidRPr="007E3268" w:rsidRDefault="004A208F" w:rsidP="007E3268">
      <w:pPr>
        <w:pStyle w:val="BodyText2"/>
        <w:widowControl w:val="0"/>
        <w:tabs>
          <w:tab w:val="left" w:pos="27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Times New Roman" w:hAnsi="Times New Roman"/>
          <w:snapToGrid w:val="0"/>
          <w:sz w:val="20"/>
          <w:szCs w:val="20"/>
        </w:rPr>
      </w:pPr>
      <w:r>
        <w:t xml:space="preserve">             </w:t>
      </w:r>
      <w:r w:rsidR="00CE7A56" w:rsidRPr="003415A5">
        <w:rPr>
          <w:rFonts w:ascii="Times New Roman" w:hAnsi="Times New Roman"/>
          <w:snapToGrid w:val="0"/>
          <w:sz w:val="20"/>
          <w:szCs w:val="20"/>
        </w:rPr>
        <w:t>joeruke@yahoo.com</w:t>
      </w:r>
    </w:p>
    <w:sectPr w:rsidR="00C028A8" w:rsidRPr="007E3268" w:rsidSect="00B62E03">
      <w:pgSz w:w="12240" w:h="15840"/>
      <w:pgMar w:top="709" w:right="180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KBRHelvetica">
    <w:altName w:val="Arial"/>
    <w:charset w:val="00"/>
    <w:family w:val="swiss"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A0223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500" w:hanging="360"/>
      </w:pPr>
      <w:rPr>
        <w:rFonts w:ascii="Wingdings" w:hAnsi="Wingdings"/>
      </w:rPr>
    </w:lvl>
  </w:abstractNum>
  <w:abstractNum w:abstractNumId="4">
    <w:nsid w:val="00000004"/>
    <w:multiLevelType w:val="singleLevel"/>
    <w:tmpl w:val="00000004"/>
    <w:lvl w:ilvl="0">
      <w:start w:val="1"/>
      <w:numFmt w:val="bullet"/>
      <w:lvlText w:val="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400"/>
        </w:tabs>
        <w:ind w:left="54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OpenSymbol" w:hAnsi="OpenSymbol" w:cs="OpenSymbol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7">
    <w:nsid w:val="079A4E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95C4C42"/>
    <w:multiLevelType w:val="hybridMultilevel"/>
    <w:tmpl w:val="813A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46C96"/>
    <w:multiLevelType w:val="hybridMultilevel"/>
    <w:tmpl w:val="0D26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F7133"/>
    <w:multiLevelType w:val="hybridMultilevel"/>
    <w:tmpl w:val="F37EAFF4"/>
    <w:lvl w:ilvl="0" w:tplc="00000004">
      <w:start w:val="1"/>
      <w:numFmt w:val="bullet"/>
      <w:lvlText w:val=""/>
      <w:lvlJc w:val="left"/>
      <w:pPr>
        <w:tabs>
          <w:tab w:val="num" w:pos="-2880"/>
        </w:tabs>
        <w:ind w:left="36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1">
    <w:nsid w:val="64666078"/>
    <w:multiLevelType w:val="hybridMultilevel"/>
    <w:tmpl w:val="675E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EC0002"/>
    <w:multiLevelType w:val="hybridMultilevel"/>
    <w:tmpl w:val="E64C73D0"/>
    <w:lvl w:ilvl="0" w:tplc="00000004">
      <w:start w:val="1"/>
      <w:numFmt w:val="bullet"/>
      <w:lvlText w:val="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D40291"/>
    <w:multiLevelType w:val="hybridMultilevel"/>
    <w:tmpl w:val="EBB62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634E7"/>
    <w:multiLevelType w:val="hybridMultilevel"/>
    <w:tmpl w:val="8398F2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0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34C8C"/>
    <w:rsid w:val="0002615D"/>
    <w:rsid w:val="00031BC9"/>
    <w:rsid w:val="000343DD"/>
    <w:rsid w:val="00074511"/>
    <w:rsid w:val="00083733"/>
    <w:rsid w:val="0009039D"/>
    <w:rsid w:val="00090CDB"/>
    <w:rsid w:val="00096837"/>
    <w:rsid w:val="000A19B5"/>
    <w:rsid w:val="000D466E"/>
    <w:rsid w:val="00134C8C"/>
    <w:rsid w:val="00142B10"/>
    <w:rsid w:val="001816A7"/>
    <w:rsid w:val="001C3B0E"/>
    <w:rsid w:val="001D2A0C"/>
    <w:rsid w:val="002063F7"/>
    <w:rsid w:val="00244B09"/>
    <w:rsid w:val="00247D9C"/>
    <w:rsid w:val="00284E61"/>
    <w:rsid w:val="00285E29"/>
    <w:rsid w:val="0029322F"/>
    <w:rsid w:val="002B50E9"/>
    <w:rsid w:val="002D1ECA"/>
    <w:rsid w:val="00307C73"/>
    <w:rsid w:val="00321DE9"/>
    <w:rsid w:val="00322FDA"/>
    <w:rsid w:val="0033112C"/>
    <w:rsid w:val="003415A5"/>
    <w:rsid w:val="00345981"/>
    <w:rsid w:val="00360FF9"/>
    <w:rsid w:val="00387EBE"/>
    <w:rsid w:val="003C2ED6"/>
    <w:rsid w:val="0042404F"/>
    <w:rsid w:val="004517D8"/>
    <w:rsid w:val="004573C6"/>
    <w:rsid w:val="00463C8C"/>
    <w:rsid w:val="004A208F"/>
    <w:rsid w:val="004A65FD"/>
    <w:rsid w:val="004C1FAA"/>
    <w:rsid w:val="004C60A1"/>
    <w:rsid w:val="005167E0"/>
    <w:rsid w:val="0052246C"/>
    <w:rsid w:val="005434AA"/>
    <w:rsid w:val="00552069"/>
    <w:rsid w:val="005B76BB"/>
    <w:rsid w:val="005D63D0"/>
    <w:rsid w:val="005F6858"/>
    <w:rsid w:val="005F6903"/>
    <w:rsid w:val="00604951"/>
    <w:rsid w:val="006865D6"/>
    <w:rsid w:val="00724CCD"/>
    <w:rsid w:val="00781363"/>
    <w:rsid w:val="00782211"/>
    <w:rsid w:val="007A44D0"/>
    <w:rsid w:val="007C27A6"/>
    <w:rsid w:val="007C73BF"/>
    <w:rsid w:val="007D2C0D"/>
    <w:rsid w:val="007E3268"/>
    <w:rsid w:val="007E709B"/>
    <w:rsid w:val="0080088C"/>
    <w:rsid w:val="00804336"/>
    <w:rsid w:val="00881C45"/>
    <w:rsid w:val="00887ABB"/>
    <w:rsid w:val="008A1720"/>
    <w:rsid w:val="008B3595"/>
    <w:rsid w:val="008E77C4"/>
    <w:rsid w:val="009317E6"/>
    <w:rsid w:val="00937078"/>
    <w:rsid w:val="00970D79"/>
    <w:rsid w:val="009714AD"/>
    <w:rsid w:val="009738F3"/>
    <w:rsid w:val="009C7AD3"/>
    <w:rsid w:val="009D7287"/>
    <w:rsid w:val="009E0BC0"/>
    <w:rsid w:val="009E79BD"/>
    <w:rsid w:val="00A1118D"/>
    <w:rsid w:val="00A3331F"/>
    <w:rsid w:val="00A34529"/>
    <w:rsid w:val="00A5040B"/>
    <w:rsid w:val="00A7788E"/>
    <w:rsid w:val="00AD6112"/>
    <w:rsid w:val="00AD68C7"/>
    <w:rsid w:val="00AE6455"/>
    <w:rsid w:val="00AF68BE"/>
    <w:rsid w:val="00B45B20"/>
    <w:rsid w:val="00B62E03"/>
    <w:rsid w:val="00B912FB"/>
    <w:rsid w:val="00B96778"/>
    <w:rsid w:val="00BA2369"/>
    <w:rsid w:val="00BF5731"/>
    <w:rsid w:val="00C028A8"/>
    <w:rsid w:val="00C303B1"/>
    <w:rsid w:val="00C45EF2"/>
    <w:rsid w:val="00C63BE9"/>
    <w:rsid w:val="00CB52DD"/>
    <w:rsid w:val="00CE7A56"/>
    <w:rsid w:val="00D0216C"/>
    <w:rsid w:val="00D15EF5"/>
    <w:rsid w:val="00D31ED1"/>
    <w:rsid w:val="00D50C5D"/>
    <w:rsid w:val="00D60F90"/>
    <w:rsid w:val="00D64A6C"/>
    <w:rsid w:val="00DB630A"/>
    <w:rsid w:val="00DE7838"/>
    <w:rsid w:val="00DF062C"/>
    <w:rsid w:val="00DF0AA5"/>
    <w:rsid w:val="00E21D3E"/>
    <w:rsid w:val="00E26F61"/>
    <w:rsid w:val="00E457CF"/>
    <w:rsid w:val="00E73DFB"/>
    <w:rsid w:val="00E90744"/>
    <w:rsid w:val="00EA61FD"/>
    <w:rsid w:val="00EB0D21"/>
    <w:rsid w:val="00ED717F"/>
    <w:rsid w:val="00EE2402"/>
    <w:rsid w:val="00F03183"/>
    <w:rsid w:val="00F37957"/>
    <w:rsid w:val="00F44C36"/>
    <w:rsid w:val="00FA7F6E"/>
    <w:rsid w:val="00FC0D1B"/>
    <w:rsid w:val="00FC204D"/>
    <w:rsid w:val="00FE0A6F"/>
    <w:rsid w:val="00FF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21D3E"/>
    <w:pPr>
      <w:suppressAutoHyphens/>
    </w:pPr>
    <w:rPr>
      <w:rFonts w:ascii="Century Gothic" w:hAnsi="Century Gothic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rsid w:val="00E21D3E"/>
    <w:pPr>
      <w:keepNext/>
      <w:tabs>
        <w:tab w:val="num" w:pos="432"/>
      </w:tabs>
      <w:ind w:left="432" w:hanging="432"/>
      <w:outlineLvl w:val="0"/>
    </w:pPr>
    <w:rPr>
      <w:rFonts w:ascii="Times New Roman" w:hAnsi="Times New Roman"/>
      <w:b/>
      <w:bCs/>
      <w:sz w:val="48"/>
      <w:szCs w:val="24"/>
      <w:u w:val="single"/>
    </w:rPr>
  </w:style>
  <w:style w:type="paragraph" w:styleId="Heading2">
    <w:name w:val="heading 2"/>
    <w:basedOn w:val="Normal"/>
    <w:next w:val="Normal"/>
    <w:qFormat/>
    <w:rsid w:val="00E21D3E"/>
    <w:pPr>
      <w:keepNext/>
      <w:tabs>
        <w:tab w:val="num" w:pos="576"/>
      </w:tabs>
      <w:ind w:left="576" w:hanging="576"/>
      <w:outlineLvl w:val="1"/>
    </w:pPr>
    <w:rPr>
      <w:rFonts w:ascii="Times New Roman" w:hAnsi="Times New Roman"/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E21D3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D3E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21D3E"/>
    <w:pPr>
      <w:keepNext/>
      <w:tabs>
        <w:tab w:val="left" w:pos="720"/>
        <w:tab w:val="num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45"/>
      </w:tabs>
      <w:ind w:left="1008" w:hanging="1008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21D3E"/>
    <w:pPr>
      <w:keepNext/>
      <w:tabs>
        <w:tab w:val="left" w:pos="720"/>
        <w:tab w:val="num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45"/>
      </w:tabs>
      <w:ind w:left="2880" w:hanging="2880"/>
      <w:jc w:val="both"/>
      <w:outlineLvl w:val="5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qFormat/>
    <w:rsid w:val="00C45EF2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E21D3E"/>
    <w:rPr>
      <w:rFonts w:ascii="Wingdings" w:hAnsi="Wingdings"/>
    </w:rPr>
  </w:style>
  <w:style w:type="character" w:customStyle="1" w:styleId="WW8Num1z1">
    <w:name w:val="WW8Num1z1"/>
    <w:rsid w:val="00E21D3E"/>
    <w:rPr>
      <w:rFonts w:ascii="Courier New" w:hAnsi="Courier New"/>
    </w:rPr>
  </w:style>
  <w:style w:type="character" w:customStyle="1" w:styleId="WW8Num1z3">
    <w:name w:val="WW8Num1z3"/>
    <w:rsid w:val="00E21D3E"/>
    <w:rPr>
      <w:rFonts w:ascii="Symbol" w:hAnsi="Symbol"/>
    </w:rPr>
  </w:style>
  <w:style w:type="character" w:customStyle="1" w:styleId="WW8Num2z0">
    <w:name w:val="WW8Num2z0"/>
    <w:rsid w:val="00E21D3E"/>
    <w:rPr>
      <w:rFonts w:ascii="Wingdings" w:hAnsi="Wingdings"/>
    </w:rPr>
  </w:style>
  <w:style w:type="character" w:customStyle="1" w:styleId="WW8Num2z1">
    <w:name w:val="WW8Num2z1"/>
    <w:rsid w:val="00E21D3E"/>
    <w:rPr>
      <w:rFonts w:ascii="Courier New" w:hAnsi="Courier New" w:cs="Courier New"/>
    </w:rPr>
  </w:style>
  <w:style w:type="character" w:customStyle="1" w:styleId="WW8Num2z3">
    <w:name w:val="WW8Num2z3"/>
    <w:rsid w:val="00E21D3E"/>
    <w:rPr>
      <w:rFonts w:ascii="Symbol" w:hAnsi="Symbol"/>
    </w:rPr>
  </w:style>
  <w:style w:type="character" w:customStyle="1" w:styleId="WW8Num3z0">
    <w:name w:val="WW8Num3z0"/>
    <w:rsid w:val="00E21D3E"/>
    <w:rPr>
      <w:rFonts w:ascii="Wingdings" w:hAnsi="Wingdings"/>
    </w:rPr>
  </w:style>
  <w:style w:type="character" w:customStyle="1" w:styleId="WW8Num3z1">
    <w:name w:val="WW8Num3z1"/>
    <w:rsid w:val="00E21D3E"/>
    <w:rPr>
      <w:rFonts w:ascii="Courier New" w:hAnsi="Courier New" w:cs="Courier New"/>
    </w:rPr>
  </w:style>
  <w:style w:type="character" w:customStyle="1" w:styleId="WW8Num3z3">
    <w:name w:val="WW8Num3z3"/>
    <w:rsid w:val="00E21D3E"/>
    <w:rPr>
      <w:rFonts w:ascii="Symbol" w:hAnsi="Symbol"/>
    </w:rPr>
  </w:style>
  <w:style w:type="character" w:styleId="Hyperlink">
    <w:name w:val="Hyperlink"/>
    <w:rsid w:val="00E21D3E"/>
    <w:rPr>
      <w:color w:val="0000FF"/>
      <w:u w:val="single"/>
    </w:rPr>
  </w:style>
  <w:style w:type="character" w:styleId="Strong">
    <w:name w:val="Strong"/>
    <w:qFormat/>
    <w:rsid w:val="00E21D3E"/>
    <w:rPr>
      <w:b/>
      <w:bCs/>
    </w:rPr>
  </w:style>
  <w:style w:type="character" w:customStyle="1" w:styleId="HeaderChar">
    <w:name w:val="Header Char"/>
    <w:rsid w:val="00E21D3E"/>
    <w:rPr>
      <w:rFonts w:ascii="Century Gothic" w:hAnsi="Century Gothic"/>
      <w:sz w:val="22"/>
      <w:szCs w:val="22"/>
    </w:rPr>
  </w:style>
  <w:style w:type="character" w:customStyle="1" w:styleId="FooterChar">
    <w:name w:val="Footer Char"/>
    <w:rsid w:val="00E21D3E"/>
    <w:rPr>
      <w:rFonts w:ascii="Century Gothic" w:hAnsi="Century Gothic"/>
      <w:sz w:val="22"/>
      <w:szCs w:val="22"/>
    </w:rPr>
  </w:style>
  <w:style w:type="character" w:customStyle="1" w:styleId="NormalWebChar">
    <w:name w:val="Normal (Web) Char"/>
    <w:rsid w:val="00E21D3E"/>
    <w:rPr>
      <w:rFonts w:ascii="Arial Unicode MS" w:eastAsia="Arial Unicode MS" w:hAnsi="Arial Unicode MS"/>
      <w:color w:val="000000"/>
      <w:sz w:val="24"/>
      <w:szCs w:val="24"/>
      <w:lang w:val="en-US" w:eastAsia="ar-SA" w:bidi="ar-SA"/>
    </w:rPr>
  </w:style>
  <w:style w:type="character" w:customStyle="1" w:styleId="Bullets">
    <w:name w:val="Bullets"/>
    <w:rsid w:val="00E21D3E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21D3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E21D3E"/>
    <w:pPr>
      <w:spacing w:after="120"/>
    </w:pPr>
  </w:style>
  <w:style w:type="paragraph" w:styleId="List">
    <w:name w:val="List"/>
    <w:basedOn w:val="BodyText"/>
    <w:rsid w:val="00E21D3E"/>
    <w:rPr>
      <w:rFonts w:cs="Tahoma"/>
    </w:rPr>
  </w:style>
  <w:style w:type="paragraph" w:styleId="Caption">
    <w:name w:val="caption"/>
    <w:basedOn w:val="Normal"/>
    <w:qFormat/>
    <w:rsid w:val="00E21D3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E21D3E"/>
    <w:pPr>
      <w:suppressLineNumbers/>
    </w:pPr>
    <w:rPr>
      <w:rFonts w:cs="Tahoma"/>
    </w:rPr>
  </w:style>
  <w:style w:type="paragraph" w:styleId="NormalWeb">
    <w:name w:val="Normal (Web)"/>
    <w:basedOn w:val="Normal"/>
    <w:rsid w:val="00E21D3E"/>
    <w:pPr>
      <w:spacing w:before="280" w:after="280"/>
    </w:pPr>
    <w:rPr>
      <w:rFonts w:ascii="Arial Unicode MS" w:eastAsia="Arial Unicode MS" w:hAnsi="Arial Unicode MS"/>
      <w:color w:val="000000"/>
      <w:sz w:val="24"/>
      <w:szCs w:val="24"/>
    </w:rPr>
  </w:style>
  <w:style w:type="paragraph" w:styleId="Title">
    <w:name w:val="Title"/>
    <w:basedOn w:val="Normal"/>
    <w:next w:val="Subtitle"/>
    <w:qFormat/>
    <w:rsid w:val="00E21D3E"/>
    <w:pPr>
      <w:ind w:left="3600" w:firstLine="72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rsid w:val="00E21D3E"/>
    <w:pPr>
      <w:jc w:val="center"/>
    </w:pPr>
    <w:rPr>
      <w:i/>
      <w:iCs/>
    </w:rPr>
  </w:style>
  <w:style w:type="paragraph" w:styleId="BodyTextIndent3">
    <w:name w:val="Body Text Indent 3"/>
    <w:basedOn w:val="Normal"/>
    <w:rsid w:val="00E21D3E"/>
    <w:pPr>
      <w:ind w:left="2880"/>
    </w:pPr>
    <w:rPr>
      <w:rFonts w:ascii="Arial Narrow" w:hAnsi="Arial Narrow"/>
      <w:sz w:val="24"/>
      <w:szCs w:val="20"/>
    </w:rPr>
  </w:style>
  <w:style w:type="paragraph" w:styleId="BalloonText">
    <w:name w:val="Balloon Text"/>
    <w:basedOn w:val="Normal"/>
    <w:rsid w:val="00E21D3E"/>
    <w:rPr>
      <w:rFonts w:ascii="Tahoma" w:hAnsi="Tahoma" w:cs="Tahoma"/>
      <w:sz w:val="16"/>
      <w:szCs w:val="16"/>
    </w:rPr>
  </w:style>
  <w:style w:type="paragraph" w:customStyle="1" w:styleId="BodyText0">
    <w:name w:val="BodyText"/>
    <w:basedOn w:val="Normal"/>
    <w:rsid w:val="00E21D3E"/>
    <w:pPr>
      <w:spacing w:line="240" w:lineRule="atLeast"/>
    </w:pPr>
    <w:rPr>
      <w:rFonts w:ascii="DKBRHelvetica" w:hAnsi="DKBRHelvetica"/>
      <w:sz w:val="20"/>
      <w:szCs w:val="20"/>
      <w:lang w:val="en-GB"/>
    </w:rPr>
  </w:style>
  <w:style w:type="paragraph" w:styleId="Header">
    <w:name w:val="header"/>
    <w:basedOn w:val="Normal"/>
    <w:rsid w:val="00E21D3E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E21D3E"/>
    <w:pPr>
      <w:tabs>
        <w:tab w:val="center" w:pos="4680"/>
        <w:tab w:val="right" w:pos="9360"/>
      </w:tabs>
    </w:pPr>
  </w:style>
  <w:style w:type="paragraph" w:customStyle="1" w:styleId="MediumGrid1-Accent21">
    <w:name w:val="Medium Grid 1 - Accent 21"/>
    <w:basedOn w:val="Normal"/>
    <w:qFormat/>
    <w:rsid w:val="00E21D3E"/>
    <w:pPr>
      <w:ind w:left="720"/>
    </w:pPr>
  </w:style>
  <w:style w:type="character" w:customStyle="1" w:styleId="Heading9Char">
    <w:name w:val="Heading 9 Char"/>
    <w:link w:val="Heading9"/>
    <w:uiPriority w:val="9"/>
    <w:semiHidden/>
    <w:rsid w:val="00C45EF2"/>
    <w:rPr>
      <w:rFonts w:ascii="Cambria" w:eastAsia="Times New Roman" w:hAnsi="Cambria" w:cs="Times New Roman"/>
      <w:sz w:val="22"/>
      <w:szCs w:val="22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4A65F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A65FD"/>
    <w:rPr>
      <w:rFonts w:ascii="Century Gothic" w:hAnsi="Century Gothic"/>
      <w:sz w:val="22"/>
      <w:szCs w:val="22"/>
      <w:lang w:eastAsia="ar-SA"/>
    </w:rPr>
  </w:style>
  <w:style w:type="character" w:styleId="FollowedHyperlink">
    <w:name w:val="FollowedHyperlink"/>
    <w:uiPriority w:val="99"/>
    <w:semiHidden/>
    <w:unhideWhenUsed/>
    <w:rsid w:val="00BF5731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3459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rstworld-communiti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817D5F-E25A-4D4B-BAFE-6CD9D6FE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 Road, T close House 3b</vt:lpstr>
    </vt:vector>
  </TitlesOfParts>
  <Company>Accenture</Company>
  <LinksUpToDate>false</LinksUpToDate>
  <CharactersWithSpaces>4890</CharactersWithSpaces>
  <SharedDoc>false</SharedDoc>
  <HLinks>
    <vt:vector size="12" baseType="variant">
      <vt:variant>
        <vt:i4>852019</vt:i4>
      </vt:variant>
      <vt:variant>
        <vt:i4>0</vt:i4>
      </vt:variant>
      <vt:variant>
        <vt:i4>0</vt:i4>
      </vt:variant>
      <vt:variant>
        <vt:i4>5</vt:i4>
      </vt:variant>
      <vt:variant>
        <vt:lpwstr>mailto:joeruke@yahoo.com</vt:lpwstr>
      </vt:variant>
      <vt:variant>
        <vt:lpwstr/>
      </vt:variant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http://www.firstworld-communities.com/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Road, T close House 3b</dc:title>
  <dc:creator>john</dc:creator>
  <cp:lastModifiedBy>UCHE</cp:lastModifiedBy>
  <cp:revision>3</cp:revision>
  <cp:lastPrinted>2009-08-24T14:06:00Z</cp:lastPrinted>
  <dcterms:created xsi:type="dcterms:W3CDTF">2017-01-01T22:07:00Z</dcterms:created>
  <dcterms:modified xsi:type="dcterms:W3CDTF">2017-04-28T23:59:00Z</dcterms:modified>
</cp:coreProperties>
</file>